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4CBD2" w14:textId="77777777" w:rsidR="009B0CDD" w:rsidRDefault="009B0CDD">
      <w:pPr>
        <w:spacing w:before="8" w:line="140" w:lineRule="exact"/>
        <w:rPr>
          <w:sz w:val="14"/>
          <w:szCs w:val="14"/>
        </w:rPr>
      </w:pPr>
    </w:p>
    <w:p w14:paraId="6D8C2AD3" w14:textId="77777777" w:rsidR="009B0CDD" w:rsidRDefault="009B0CDD">
      <w:pPr>
        <w:spacing w:line="200" w:lineRule="exact"/>
      </w:pPr>
    </w:p>
    <w:p w14:paraId="3553E44D" w14:textId="77777777" w:rsidR="009B0CDD" w:rsidRDefault="009B0CDD">
      <w:pPr>
        <w:spacing w:line="200" w:lineRule="exact"/>
      </w:pPr>
    </w:p>
    <w:p w14:paraId="6E6A3D5B" w14:textId="77777777" w:rsidR="009B0CDD" w:rsidRDefault="004D5EF0">
      <w:pPr>
        <w:spacing w:before="32"/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2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he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ar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y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rs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F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u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pacing w:val="-3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at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on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g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(</w:t>
      </w:r>
      <w:r>
        <w:rPr>
          <w:rFonts w:ascii="Arial" w:eastAsia="Arial" w:hAnsi="Arial" w:cs="Arial"/>
          <w:b/>
          <w:spacing w:val="-1"/>
          <w:sz w:val="22"/>
          <w:szCs w:val="22"/>
        </w:rPr>
        <w:t>EY</w:t>
      </w:r>
      <w:r>
        <w:rPr>
          <w:rFonts w:ascii="Arial" w:eastAsia="Arial" w:hAnsi="Arial" w:cs="Arial"/>
          <w:b/>
          <w:sz w:val="22"/>
          <w:szCs w:val="22"/>
        </w:rPr>
        <w:t>F</w:t>
      </w:r>
      <w:r>
        <w:rPr>
          <w:rFonts w:ascii="Arial" w:eastAsia="Arial" w:hAnsi="Arial" w:cs="Arial"/>
          <w:b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)</w:t>
      </w:r>
    </w:p>
    <w:p w14:paraId="7CC0AEA9" w14:textId="77777777" w:rsidR="009B0CDD" w:rsidRDefault="009B0CDD">
      <w:pPr>
        <w:spacing w:before="8" w:line="200" w:lineRule="exact"/>
      </w:pPr>
    </w:p>
    <w:p w14:paraId="06F98B19" w14:textId="77777777" w:rsidR="009B0CDD" w:rsidRDefault="004D5EF0">
      <w:pPr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Th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EY</w:t>
      </w:r>
      <w:r>
        <w:rPr>
          <w:rFonts w:ascii="Arial" w:eastAsia="Arial" w:hAnsi="Arial" w:cs="Arial"/>
          <w:sz w:val="22"/>
          <w:szCs w:val="22"/>
        </w:rPr>
        <w:t xml:space="preserve">FS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ame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gl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d. T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 l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est v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e:</w:t>
      </w:r>
    </w:p>
    <w:p w14:paraId="2E5A01BE" w14:textId="77777777" w:rsidR="009B0CDD" w:rsidRDefault="009B0CDD">
      <w:pPr>
        <w:spacing w:before="5" w:line="200" w:lineRule="exact"/>
      </w:pPr>
    </w:p>
    <w:p w14:paraId="4E01B0B0" w14:textId="77777777" w:rsidR="009B0CDD" w:rsidRDefault="004D5EF0">
      <w:pPr>
        <w:spacing w:line="240" w:lineRule="exact"/>
        <w:ind w:left="100"/>
      </w:pPr>
      <w:hyperlink r:id="rId7">
        <w:r>
          <w:rPr>
            <w:rFonts w:ascii="Arial" w:eastAsia="Arial" w:hAnsi="Arial" w:cs="Arial"/>
            <w:color w:val="467885"/>
            <w:position w:val="-1"/>
            <w:sz w:val="22"/>
            <w:szCs w:val="22"/>
            <w:u w:val="single" w:color="467885"/>
          </w:rPr>
          <w:t>ht</w:t>
        </w:r>
        <w:r>
          <w:rPr>
            <w:rFonts w:ascii="Arial" w:eastAsia="Arial" w:hAnsi="Arial" w:cs="Arial"/>
            <w:color w:val="467885"/>
            <w:spacing w:val="2"/>
            <w:position w:val="-1"/>
            <w:sz w:val="22"/>
            <w:szCs w:val="22"/>
            <w:u w:val="single" w:color="467885"/>
          </w:rPr>
          <w:t>t</w:t>
        </w:r>
        <w:r>
          <w:rPr>
            <w:rFonts w:ascii="Arial" w:eastAsia="Arial" w:hAnsi="Arial" w:cs="Arial"/>
            <w:color w:val="467885"/>
            <w:position w:val="-1"/>
            <w:sz w:val="22"/>
            <w:szCs w:val="22"/>
            <w:u w:val="single" w:color="467885"/>
          </w:rPr>
          <w:t>p</w:t>
        </w:r>
        <w:r>
          <w:rPr>
            <w:rFonts w:ascii="Arial" w:eastAsia="Arial" w:hAnsi="Arial" w:cs="Arial"/>
            <w:color w:val="467885"/>
            <w:spacing w:val="-3"/>
            <w:position w:val="-1"/>
            <w:sz w:val="22"/>
            <w:szCs w:val="22"/>
            <w:u w:val="single" w:color="467885"/>
          </w:rPr>
          <w:t>s</w:t>
        </w:r>
        <w:r>
          <w:rPr>
            <w:rFonts w:ascii="Arial" w:eastAsia="Arial" w:hAnsi="Arial" w:cs="Arial"/>
            <w:color w:val="467885"/>
            <w:spacing w:val="1"/>
            <w:position w:val="-1"/>
            <w:sz w:val="22"/>
            <w:szCs w:val="22"/>
            <w:u w:val="single" w:color="467885"/>
          </w:rPr>
          <w:t>:</w:t>
        </w:r>
        <w:r>
          <w:rPr>
            <w:rFonts w:ascii="Arial" w:eastAsia="Arial" w:hAnsi="Arial" w:cs="Arial"/>
            <w:color w:val="467885"/>
            <w:spacing w:val="-1"/>
            <w:position w:val="-1"/>
            <w:sz w:val="22"/>
            <w:szCs w:val="22"/>
            <w:u w:val="single" w:color="467885"/>
          </w:rPr>
          <w:t>/</w:t>
        </w:r>
        <w:r>
          <w:rPr>
            <w:rFonts w:ascii="Arial" w:eastAsia="Arial" w:hAnsi="Arial" w:cs="Arial"/>
            <w:color w:val="467885"/>
            <w:spacing w:val="1"/>
            <w:position w:val="-1"/>
            <w:sz w:val="22"/>
            <w:szCs w:val="22"/>
            <w:u w:val="single" w:color="467885"/>
          </w:rPr>
          <w:t>/</w:t>
        </w:r>
        <w:r>
          <w:rPr>
            <w:rFonts w:ascii="Arial" w:eastAsia="Arial" w:hAnsi="Arial" w:cs="Arial"/>
            <w:color w:val="467885"/>
            <w:spacing w:val="-1"/>
            <w:position w:val="-1"/>
            <w:sz w:val="22"/>
            <w:szCs w:val="22"/>
            <w:u w:val="single" w:color="467885"/>
          </w:rPr>
          <w:t>www</w:t>
        </w:r>
        <w:r>
          <w:rPr>
            <w:rFonts w:ascii="Arial" w:eastAsia="Arial" w:hAnsi="Arial" w:cs="Arial"/>
            <w:color w:val="467885"/>
            <w:spacing w:val="1"/>
            <w:position w:val="-1"/>
            <w:sz w:val="22"/>
            <w:szCs w:val="22"/>
            <w:u w:val="single" w:color="467885"/>
          </w:rPr>
          <w:t>.</w:t>
        </w:r>
        <w:r>
          <w:rPr>
            <w:rFonts w:ascii="Arial" w:eastAsia="Arial" w:hAnsi="Arial" w:cs="Arial"/>
            <w:color w:val="467885"/>
            <w:position w:val="-1"/>
            <w:sz w:val="22"/>
            <w:szCs w:val="22"/>
            <w:u w:val="single" w:color="467885"/>
          </w:rPr>
          <w:t>g</w:t>
        </w:r>
        <w:r>
          <w:rPr>
            <w:rFonts w:ascii="Arial" w:eastAsia="Arial" w:hAnsi="Arial" w:cs="Arial"/>
            <w:color w:val="467885"/>
            <w:spacing w:val="-1"/>
            <w:position w:val="-1"/>
            <w:sz w:val="22"/>
            <w:szCs w:val="22"/>
            <w:u w:val="single" w:color="467885"/>
          </w:rPr>
          <w:t>o</w:t>
        </w:r>
        <w:r>
          <w:rPr>
            <w:rFonts w:ascii="Arial" w:eastAsia="Arial" w:hAnsi="Arial" w:cs="Arial"/>
            <w:color w:val="467885"/>
            <w:position w:val="-1"/>
            <w:sz w:val="22"/>
            <w:szCs w:val="22"/>
            <w:u w:val="single" w:color="467885"/>
          </w:rPr>
          <w:t>v</w:t>
        </w:r>
        <w:r>
          <w:rPr>
            <w:rFonts w:ascii="Arial" w:eastAsia="Arial" w:hAnsi="Arial" w:cs="Arial"/>
            <w:color w:val="467885"/>
            <w:spacing w:val="-1"/>
            <w:position w:val="-1"/>
            <w:sz w:val="22"/>
            <w:szCs w:val="22"/>
            <w:u w:val="single" w:color="467885"/>
          </w:rPr>
          <w:t>.</w:t>
        </w:r>
        <w:r>
          <w:rPr>
            <w:rFonts w:ascii="Arial" w:eastAsia="Arial" w:hAnsi="Arial" w:cs="Arial"/>
            <w:color w:val="467885"/>
            <w:position w:val="-1"/>
            <w:sz w:val="22"/>
            <w:szCs w:val="22"/>
            <w:u w:val="single" w:color="467885"/>
          </w:rPr>
          <w:t>uk/gov</w:t>
        </w:r>
        <w:r>
          <w:rPr>
            <w:rFonts w:ascii="Arial" w:eastAsia="Arial" w:hAnsi="Arial" w:cs="Arial"/>
            <w:color w:val="467885"/>
            <w:spacing w:val="-3"/>
            <w:position w:val="-1"/>
            <w:sz w:val="22"/>
            <w:szCs w:val="22"/>
            <w:u w:val="single" w:color="467885"/>
          </w:rPr>
          <w:t>e</w:t>
        </w:r>
        <w:r>
          <w:rPr>
            <w:rFonts w:ascii="Arial" w:eastAsia="Arial" w:hAnsi="Arial" w:cs="Arial"/>
            <w:color w:val="467885"/>
            <w:spacing w:val="1"/>
            <w:position w:val="-1"/>
            <w:sz w:val="22"/>
            <w:szCs w:val="22"/>
            <w:u w:val="single" w:color="467885"/>
          </w:rPr>
          <w:t>r</w:t>
        </w:r>
        <w:r>
          <w:rPr>
            <w:rFonts w:ascii="Arial" w:eastAsia="Arial" w:hAnsi="Arial" w:cs="Arial"/>
            <w:color w:val="467885"/>
            <w:position w:val="-1"/>
            <w:sz w:val="22"/>
            <w:szCs w:val="22"/>
            <w:u w:val="single" w:color="467885"/>
          </w:rPr>
          <w:t>nme</w:t>
        </w:r>
        <w:r>
          <w:rPr>
            <w:rFonts w:ascii="Arial" w:eastAsia="Arial" w:hAnsi="Arial" w:cs="Arial"/>
            <w:color w:val="467885"/>
            <w:spacing w:val="-3"/>
            <w:position w:val="-1"/>
            <w:sz w:val="22"/>
            <w:szCs w:val="22"/>
            <w:u w:val="single" w:color="467885"/>
          </w:rPr>
          <w:t>n</w:t>
        </w:r>
        <w:r>
          <w:rPr>
            <w:rFonts w:ascii="Arial" w:eastAsia="Arial" w:hAnsi="Arial" w:cs="Arial"/>
            <w:color w:val="467885"/>
            <w:spacing w:val="1"/>
            <w:position w:val="-1"/>
            <w:sz w:val="22"/>
            <w:szCs w:val="22"/>
            <w:u w:val="single" w:color="467885"/>
          </w:rPr>
          <w:t>t/</w:t>
        </w:r>
        <w:r>
          <w:rPr>
            <w:rFonts w:ascii="Arial" w:eastAsia="Arial" w:hAnsi="Arial" w:cs="Arial"/>
            <w:color w:val="467885"/>
            <w:position w:val="-1"/>
            <w:sz w:val="22"/>
            <w:szCs w:val="22"/>
            <w:u w:val="single" w:color="467885"/>
          </w:rPr>
          <w:t>p</w:t>
        </w:r>
        <w:r>
          <w:rPr>
            <w:rFonts w:ascii="Arial" w:eastAsia="Arial" w:hAnsi="Arial" w:cs="Arial"/>
            <w:color w:val="467885"/>
            <w:spacing w:val="-1"/>
            <w:position w:val="-1"/>
            <w:sz w:val="22"/>
            <w:szCs w:val="22"/>
            <w:u w:val="single" w:color="467885"/>
          </w:rPr>
          <w:t>u</w:t>
        </w:r>
        <w:r>
          <w:rPr>
            <w:rFonts w:ascii="Arial" w:eastAsia="Arial" w:hAnsi="Arial" w:cs="Arial"/>
            <w:color w:val="467885"/>
            <w:position w:val="-1"/>
            <w:sz w:val="22"/>
            <w:szCs w:val="22"/>
            <w:u w:val="single" w:color="467885"/>
          </w:rPr>
          <w:t>b</w:t>
        </w:r>
        <w:r>
          <w:rPr>
            <w:rFonts w:ascii="Arial" w:eastAsia="Arial" w:hAnsi="Arial" w:cs="Arial"/>
            <w:color w:val="467885"/>
            <w:spacing w:val="-1"/>
            <w:position w:val="-1"/>
            <w:sz w:val="22"/>
            <w:szCs w:val="22"/>
            <w:u w:val="single" w:color="467885"/>
          </w:rPr>
          <w:t>li</w:t>
        </w:r>
        <w:r>
          <w:rPr>
            <w:rFonts w:ascii="Arial" w:eastAsia="Arial" w:hAnsi="Arial" w:cs="Arial"/>
            <w:color w:val="467885"/>
            <w:position w:val="-1"/>
            <w:sz w:val="22"/>
            <w:szCs w:val="22"/>
            <w:u w:val="single" w:color="467885"/>
          </w:rPr>
          <w:t>cati</w:t>
        </w:r>
        <w:r>
          <w:rPr>
            <w:rFonts w:ascii="Arial" w:eastAsia="Arial" w:hAnsi="Arial" w:cs="Arial"/>
            <w:color w:val="467885"/>
            <w:spacing w:val="-1"/>
            <w:position w:val="-1"/>
            <w:sz w:val="22"/>
            <w:szCs w:val="22"/>
            <w:u w:val="single" w:color="467885"/>
          </w:rPr>
          <w:t>o</w:t>
        </w:r>
        <w:r>
          <w:rPr>
            <w:rFonts w:ascii="Arial" w:eastAsia="Arial" w:hAnsi="Arial" w:cs="Arial"/>
            <w:color w:val="467885"/>
            <w:position w:val="-1"/>
            <w:sz w:val="22"/>
            <w:szCs w:val="22"/>
            <w:u w:val="single" w:color="467885"/>
          </w:rPr>
          <w:t>n</w:t>
        </w:r>
        <w:r>
          <w:rPr>
            <w:rFonts w:ascii="Arial" w:eastAsia="Arial" w:hAnsi="Arial" w:cs="Arial"/>
            <w:color w:val="467885"/>
            <w:spacing w:val="-3"/>
            <w:position w:val="-1"/>
            <w:sz w:val="22"/>
            <w:szCs w:val="22"/>
            <w:u w:val="single" w:color="467885"/>
          </w:rPr>
          <w:t>s</w:t>
        </w:r>
        <w:r>
          <w:rPr>
            <w:rFonts w:ascii="Arial" w:eastAsia="Arial" w:hAnsi="Arial" w:cs="Arial"/>
            <w:color w:val="467885"/>
            <w:spacing w:val="1"/>
            <w:position w:val="-1"/>
            <w:sz w:val="22"/>
            <w:szCs w:val="22"/>
            <w:u w:val="single" w:color="467885"/>
          </w:rPr>
          <w:t>/</w:t>
        </w:r>
        <w:r>
          <w:rPr>
            <w:rFonts w:ascii="Arial" w:eastAsia="Arial" w:hAnsi="Arial" w:cs="Arial"/>
            <w:color w:val="467885"/>
            <w:position w:val="-1"/>
            <w:sz w:val="22"/>
            <w:szCs w:val="22"/>
            <w:u w:val="single" w:color="467885"/>
          </w:rPr>
          <w:t>e</w:t>
        </w:r>
        <w:r>
          <w:rPr>
            <w:rFonts w:ascii="Arial" w:eastAsia="Arial" w:hAnsi="Arial" w:cs="Arial"/>
            <w:color w:val="467885"/>
            <w:spacing w:val="-1"/>
            <w:position w:val="-1"/>
            <w:sz w:val="22"/>
            <w:szCs w:val="22"/>
            <w:u w:val="single" w:color="467885"/>
          </w:rPr>
          <w:t>a</w:t>
        </w:r>
        <w:r>
          <w:rPr>
            <w:rFonts w:ascii="Arial" w:eastAsia="Arial" w:hAnsi="Arial" w:cs="Arial"/>
            <w:color w:val="467885"/>
            <w:spacing w:val="1"/>
            <w:position w:val="-1"/>
            <w:sz w:val="22"/>
            <w:szCs w:val="22"/>
            <w:u w:val="single" w:color="467885"/>
          </w:rPr>
          <w:t>r</w:t>
        </w:r>
        <w:r>
          <w:rPr>
            <w:rFonts w:ascii="Arial" w:eastAsia="Arial" w:hAnsi="Arial" w:cs="Arial"/>
            <w:color w:val="467885"/>
            <w:spacing w:val="-1"/>
            <w:position w:val="-1"/>
            <w:sz w:val="22"/>
            <w:szCs w:val="22"/>
            <w:u w:val="single" w:color="467885"/>
          </w:rPr>
          <w:t>l</w:t>
        </w:r>
        <w:r>
          <w:rPr>
            <w:rFonts w:ascii="Arial" w:eastAsia="Arial" w:hAnsi="Arial" w:cs="Arial"/>
            <w:color w:val="467885"/>
            <w:position w:val="-1"/>
            <w:sz w:val="22"/>
            <w:szCs w:val="22"/>
            <w:u w:val="single" w:color="467885"/>
          </w:rPr>
          <w:t>y</w:t>
        </w:r>
        <w:r>
          <w:rPr>
            <w:rFonts w:ascii="Arial" w:eastAsia="Arial" w:hAnsi="Arial" w:cs="Arial"/>
            <w:color w:val="467885"/>
            <w:spacing w:val="1"/>
            <w:position w:val="-1"/>
            <w:sz w:val="22"/>
            <w:szCs w:val="22"/>
            <w:u w:val="single" w:color="467885"/>
          </w:rPr>
          <w:t>-</w:t>
        </w:r>
        <w:r>
          <w:rPr>
            <w:rFonts w:ascii="Arial" w:eastAsia="Arial" w:hAnsi="Arial" w:cs="Arial"/>
            <w:color w:val="467885"/>
            <w:position w:val="-1"/>
            <w:sz w:val="22"/>
            <w:szCs w:val="22"/>
            <w:u w:val="single" w:color="467885"/>
          </w:rPr>
          <w:t>ye</w:t>
        </w:r>
        <w:r>
          <w:rPr>
            <w:rFonts w:ascii="Arial" w:eastAsia="Arial" w:hAnsi="Arial" w:cs="Arial"/>
            <w:color w:val="467885"/>
            <w:spacing w:val="-1"/>
            <w:position w:val="-1"/>
            <w:sz w:val="22"/>
            <w:szCs w:val="22"/>
            <w:u w:val="single" w:color="467885"/>
          </w:rPr>
          <w:t>a</w:t>
        </w:r>
        <w:r>
          <w:rPr>
            <w:rFonts w:ascii="Arial" w:eastAsia="Arial" w:hAnsi="Arial" w:cs="Arial"/>
            <w:color w:val="467885"/>
            <w:spacing w:val="1"/>
            <w:position w:val="-1"/>
            <w:sz w:val="22"/>
            <w:szCs w:val="22"/>
            <w:u w:val="single" w:color="467885"/>
          </w:rPr>
          <w:t>r</w:t>
        </w:r>
        <w:r>
          <w:rPr>
            <w:rFonts w:ascii="Arial" w:eastAsia="Arial" w:hAnsi="Arial" w:cs="Arial"/>
            <w:color w:val="467885"/>
            <w:spacing w:val="-2"/>
            <w:position w:val="-1"/>
            <w:sz w:val="22"/>
            <w:szCs w:val="22"/>
            <w:u w:val="single" w:color="467885"/>
          </w:rPr>
          <w:t>s</w:t>
        </w:r>
        <w:r>
          <w:rPr>
            <w:rFonts w:ascii="Arial" w:eastAsia="Arial" w:hAnsi="Arial" w:cs="Arial"/>
            <w:color w:val="467885"/>
            <w:spacing w:val="1"/>
            <w:position w:val="-1"/>
            <w:sz w:val="22"/>
            <w:szCs w:val="22"/>
            <w:u w:val="single" w:color="467885"/>
          </w:rPr>
          <w:t>-f</w:t>
        </w:r>
        <w:r>
          <w:rPr>
            <w:rFonts w:ascii="Arial" w:eastAsia="Arial" w:hAnsi="Arial" w:cs="Arial"/>
            <w:color w:val="467885"/>
            <w:position w:val="-1"/>
            <w:sz w:val="22"/>
            <w:szCs w:val="22"/>
            <w:u w:val="single" w:color="467885"/>
          </w:rPr>
          <w:t>o</w:t>
        </w:r>
        <w:r>
          <w:rPr>
            <w:rFonts w:ascii="Arial" w:eastAsia="Arial" w:hAnsi="Arial" w:cs="Arial"/>
            <w:color w:val="467885"/>
            <w:spacing w:val="-1"/>
            <w:position w:val="-1"/>
            <w:sz w:val="22"/>
            <w:szCs w:val="22"/>
            <w:u w:val="single" w:color="467885"/>
          </w:rPr>
          <w:t>u</w:t>
        </w:r>
        <w:r>
          <w:rPr>
            <w:rFonts w:ascii="Arial" w:eastAsia="Arial" w:hAnsi="Arial" w:cs="Arial"/>
            <w:color w:val="467885"/>
            <w:position w:val="-1"/>
            <w:sz w:val="22"/>
            <w:szCs w:val="22"/>
            <w:u w:val="single" w:color="467885"/>
          </w:rPr>
          <w:t>n</w:t>
        </w:r>
        <w:r>
          <w:rPr>
            <w:rFonts w:ascii="Arial" w:eastAsia="Arial" w:hAnsi="Arial" w:cs="Arial"/>
            <w:color w:val="467885"/>
            <w:spacing w:val="-1"/>
            <w:position w:val="-1"/>
            <w:sz w:val="22"/>
            <w:szCs w:val="22"/>
            <w:u w:val="single" w:color="467885"/>
          </w:rPr>
          <w:t>d</w:t>
        </w:r>
        <w:r>
          <w:rPr>
            <w:rFonts w:ascii="Arial" w:eastAsia="Arial" w:hAnsi="Arial" w:cs="Arial"/>
            <w:color w:val="467885"/>
            <w:spacing w:val="-3"/>
            <w:position w:val="-1"/>
            <w:sz w:val="22"/>
            <w:szCs w:val="22"/>
            <w:u w:val="single" w:color="467885"/>
          </w:rPr>
          <w:t>a</w:t>
        </w:r>
        <w:r>
          <w:rPr>
            <w:rFonts w:ascii="Arial" w:eastAsia="Arial" w:hAnsi="Arial" w:cs="Arial"/>
            <w:color w:val="467885"/>
            <w:spacing w:val="1"/>
            <w:position w:val="-1"/>
            <w:sz w:val="22"/>
            <w:szCs w:val="22"/>
            <w:u w:val="single" w:color="467885"/>
          </w:rPr>
          <w:t>t</w:t>
        </w:r>
        <w:r>
          <w:rPr>
            <w:rFonts w:ascii="Arial" w:eastAsia="Arial" w:hAnsi="Arial" w:cs="Arial"/>
            <w:color w:val="467885"/>
            <w:spacing w:val="-1"/>
            <w:position w:val="-1"/>
            <w:sz w:val="22"/>
            <w:szCs w:val="22"/>
            <w:u w:val="single" w:color="467885"/>
          </w:rPr>
          <w:t>i</w:t>
        </w:r>
        <w:r>
          <w:rPr>
            <w:rFonts w:ascii="Arial" w:eastAsia="Arial" w:hAnsi="Arial" w:cs="Arial"/>
            <w:color w:val="467885"/>
            <w:position w:val="-1"/>
            <w:sz w:val="22"/>
            <w:szCs w:val="22"/>
            <w:u w:val="single" w:color="467885"/>
          </w:rPr>
          <w:t>on</w:t>
        </w:r>
        <w:r>
          <w:rPr>
            <w:rFonts w:ascii="Arial" w:eastAsia="Arial" w:hAnsi="Arial" w:cs="Arial"/>
            <w:color w:val="467885"/>
            <w:spacing w:val="1"/>
            <w:position w:val="-1"/>
            <w:sz w:val="22"/>
            <w:szCs w:val="22"/>
            <w:u w:val="single" w:color="467885"/>
          </w:rPr>
          <w:t>-</w:t>
        </w:r>
        <w:r>
          <w:rPr>
            <w:rFonts w:ascii="Arial" w:eastAsia="Arial" w:hAnsi="Arial" w:cs="Arial"/>
            <w:color w:val="467885"/>
            <w:spacing w:val="-2"/>
            <w:position w:val="-1"/>
            <w:sz w:val="22"/>
            <w:szCs w:val="22"/>
            <w:u w:val="single" w:color="467885"/>
          </w:rPr>
          <w:t>s</w:t>
        </w:r>
        <w:r>
          <w:rPr>
            <w:rFonts w:ascii="Arial" w:eastAsia="Arial" w:hAnsi="Arial" w:cs="Arial"/>
            <w:color w:val="467885"/>
            <w:spacing w:val="1"/>
            <w:position w:val="-1"/>
            <w:sz w:val="22"/>
            <w:szCs w:val="22"/>
            <w:u w:val="single" w:color="467885"/>
          </w:rPr>
          <w:t>t</w:t>
        </w:r>
        <w:r>
          <w:rPr>
            <w:rFonts w:ascii="Arial" w:eastAsia="Arial" w:hAnsi="Arial" w:cs="Arial"/>
            <w:color w:val="467885"/>
            <w:position w:val="-1"/>
            <w:sz w:val="22"/>
            <w:szCs w:val="22"/>
            <w:u w:val="single" w:color="467885"/>
          </w:rPr>
          <w:t>a</w:t>
        </w:r>
        <w:r>
          <w:rPr>
            <w:rFonts w:ascii="Arial" w:eastAsia="Arial" w:hAnsi="Arial" w:cs="Arial"/>
            <w:color w:val="467885"/>
            <w:spacing w:val="-1"/>
            <w:position w:val="-1"/>
            <w:sz w:val="22"/>
            <w:szCs w:val="22"/>
            <w:u w:val="single" w:color="467885"/>
          </w:rPr>
          <w:t>g</w:t>
        </w:r>
        <w:r>
          <w:rPr>
            <w:rFonts w:ascii="Arial" w:eastAsia="Arial" w:hAnsi="Arial" w:cs="Arial"/>
            <w:color w:val="467885"/>
            <w:position w:val="-1"/>
            <w:sz w:val="22"/>
            <w:szCs w:val="22"/>
            <w:u w:val="single" w:color="467885"/>
          </w:rPr>
          <w:t>e</w:t>
        </w:r>
        <w:r>
          <w:rPr>
            <w:rFonts w:ascii="Arial" w:eastAsia="Arial" w:hAnsi="Arial" w:cs="Arial"/>
            <w:color w:val="467885"/>
            <w:spacing w:val="-2"/>
            <w:position w:val="-1"/>
            <w:sz w:val="22"/>
            <w:szCs w:val="22"/>
            <w:u w:val="single" w:color="467885"/>
          </w:rPr>
          <w:t>-</w:t>
        </w:r>
        <w:r>
          <w:rPr>
            <w:rFonts w:ascii="Arial" w:eastAsia="Arial" w:hAnsi="Arial" w:cs="Arial"/>
            <w:color w:val="467885"/>
            <w:spacing w:val="1"/>
            <w:position w:val="-1"/>
            <w:sz w:val="22"/>
            <w:szCs w:val="22"/>
            <w:u w:val="single" w:color="467885"/>
          </w:rPr>
          <w:t>fr</w:t>
        </w:r>
        <w:r>
          <w:rPr>
            <w:rFonts w:ascii="Arial" w:eastAsia="Arial" w:hAnsi="Arial" w:cs="Arial"/>
            <w:color w:val="467885"/>
            <w:spacing w:val="-3"/>
            <w:position w:val="-1"/>
            <w:sz w:val="22"/>
            <w:szCs w:val="22"/>
            <w:u w:val="single" w:color="467885"/>
          </w:rPr>
          <w:t>a</w:t>
        </w:r>
        <w:r>
          <w:rPr>
            <w:rFonts w:ascii="Arial" w:eastAsia="Arial" w:hAnsi="Arial" w:cs="Arial"/>
            <w:color w:val="467885"/>
            <w:spacing w:val="1"/>
            <w:position w:val="-1"/>
            <w:sz w:val="22"/>
            <w:szCs w:val="22"/>
            <w:u w:val="single" w:color="467885"/>
          </w:rPr>
          <w:t>m</w:t>
        </w:r>
        <w:r>
          <w:rPr>
            <w:rFonts w:ascii="Arial" w:eastAsia="Arial" w:hAnsi="Arial" w:cs="Arial"/>
            <w:color w:val="467885"/>
            <w:position w:val="-1"/>
            <w:sz w:val="22"/>
            <w:szCs w:val="22"/>
            <w:u w:val="single" w:color="467885"/>
          </w:rPr>
          <w:t>e</w:t>
        </w:r>
        <w:r>
          <w:rPr>
            <w:rFonts w:ascii="Arial" w:eastAsia="Arial" w:hAnsi="Arial" w:cs="Arial"/>
            <w:color w:val="467885"/>
            <w:spacing w:val="-1"/>
            <w:position w:val="-1"/>
            <w:sz w:val="22"/>
            <w:szCs w:val="22"/>
            <w:u w:val="single" w:color="467885"/>
          </w:rPr>
          <w:t>w</w:t>
        </w:r>
        <w:r>
          <w:rPr>
            <w:rFonts w:ascii="Arial" w:eastAsia="Arial" w:hAnsi="Arial" w:cs="Arial"/>
            <w:color w:val="467885"/>
            <w:position w:val="-1"/>
            <w:sz w:val="22"/>
            <w:szCs w:val="22"/>
            <w:u w:val="single" w:color="467885"/>
          </w:rPr>
          <w:t>or</w:t>
        </w:r>
        <w:r>
          <w:rPr>
            <w:rFonts w:ascii="Arial" w:eastAsia="Arial" w:hAnsi="Arial" w:cs="Arial"/>
            <w:color w:val="467885"/>
            <w:spacing w:val="-1"/>
            <w:position w:val="-1"/>
            <w:sz w:val="22"/>
            <w:szCs w:val="22"/>
            <w:u w:val="single" w:color="467885"/>
          </w:rPr>
          <w:t>k</w:t>
        </w:r>
        <w:r>
          <w:rPr>
            <w:rFonts w:ascii="Arial" w:eastAsia="Arial" w:hAnsi="Arial" w:cs="Arial"/>
            <w:color w:val="467885"/>
            <w:spacing w:val="1"/>
            <w:position w:val="-1"/>
            <w:sz w:val="22"/>
            <w:szCs w:val="22"/>
            <w:u w:val="single" w:color="467885"/>
          </w:rPr>
          <w:t>--</w:t>
        </w:r>
        <w:r>
          <w:rPr>
            <w:rFonts w:ascii="Arial" w:eastAsia="Arial" w:hAnsi="Arial" w:cs="Arial"/>
            <w:color w:val="467885"/>
            <w:position w:val="-1"/>
            <w:sz w:val="22"/>
            <w:szCs w:val="22"/>
            <w:u w:val="single" w:color="467885"/>
          </w:rPr>
          <w:t>2</w:t>
        </w:r>
      </w:hyperlink>
    </w:p>
    <w:p w14:paraId="610C5833" w14:textId="77777777" w:rsidR="008B03F5" w:rsidRDefault="008B03F5">
      <w:pPr>
        <w:spacing w:line="240" w:lineRule="exact"/>
        <w:ind w:left="100"/>
      </w:pPr>
    </w:p>
    <w:p w14:paraId="76EC2328" w14:textId="77777777" w:rsidR="008B03F5" w:rsidRDefault="008B03F5">
      <w:pPr>
        <w:spacing w:line="240" w:lineRule="exact"/>
        <w:ind w:left="100"/>
        <w:rPr>
          <w:rFonts w:ascii="Arial" w:eastAsia="Arial" w:hAnsi="Arial" w:cs="Arial"/>
          <w:sz w:val="22"/>
          <w:szCs w:val="22"/>
        </w:rPr>
      </w:pPr>
    </w:p>
    <w:p w14:paraId="5C0DBD60" w14:textId="77777777" w:rsidR="008B03F5" w:rsidRDefault="008B03F5" w:rsidP="008B03F5">
      <w:pPr>
        <w:spacing w:before="6" w:line="160" w:lineRule="exact"/>
        <w:rPr>
          <w:sz w:val="17"/>
          <w:szCs w:val="17"/>
        </w:rPr>
      </w:pPr>
    </w:p>
    <w:p w14:paraId="310F06D9" w14:textId="77777777" w:rsidR="008B03F5" w:rsidRPr="0088450A" w:rsidRDefault="008B03F5" w:rsidP="008B03F5">
      <w:pPr>
        <w:rPr>
          <w:sz w:val="24"/>
          <w:szCs w:val="24"/>
          <w:lang w:val="en-GB" w:eastAsia="en-GB"/>
        </w:rPr>
      </w:pPr>
    </w:p>
    <w:p w14:paraId="28867119" w14:textId="77777777" w:rsidR="008B03F5" w:rsidRPr="0088450A" w:rsidRDefault="008B03F5" w:rsidP="008B03F5">
      <w:pPr>
        <w:rPr>
          <w:sz w:val="24"/>
          <w:szCs w:val="24"/>
          <w:lang w:val="en-GB" w:eastAsia="en-GB"/>
        </w:rPr>
      </w:pPr>
      <w:r w:rsidRPr="0088450A">
        <w:rPr>
          <w:noProof/>
          <w:sz w:val="24"/>
          <w:szCs w:val="24"/>
          <w:lang w:val="en-GB" w:eastAsia="en-GB"/>
        </w:rPr>
        <w:drawing>
          <wp:inline distT="0" distB="0" distL="0" distR="0" wp14:anchorId="63F77DCD" wp14:editId="28A21E15">
            <wp:extent cx="685800" cy="685800"/>
            <wp:effectExtent l="0" t="0" r="0" b="0"/>
            <wp:docPr id="2" name="Picture 7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📌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450A">
        <w:rPr>
          <w:sz w:val="24"/>
          <w:szCs w:val="24"/>
          <w:lang w:val="en-GB" w:eastAsia="en-GB"/>
        </w:rPr>
        <w:t> Purpose</w:t>
      </w:r>
    </w:p>
    <w:p w14:paraId="48ADA3BF" w14:textId="77777777" w:rsidR="008B03F5" w:rsidRPr="0088450A" w:rsidRDefault="008B03F5" w:rsidP="008B03F5">
      <w:pPr>
        <w:rPr>
          <w:sz w:val="24"/>
          <w:szCs w:val="24"/>
          <w:lang w:val="en-GB" w:eastAsia="en-GB"/>
        </w:rPr>
      </w:pPr>
    </w:p>
    <w:p w14:paraId="486FC428" w14:textId="27C86DD6" w:rsidR="008B03F5" w:rsidRPr="0088450A" w:rsidRDefault="008B03F5" w:rsidP="008B03F5">
      <w:pPr>
        <w:rPr>
          <w:sz w:val="24"/>
          <w:szCs w:val="24"/>
          <w:lang w:val="en-GB" w:eastAsia="en-GB"/>
        </w:rPr>
      </w:pPr>
      <w:r w:rsidRPr="0088450A">
        <w:rPr>
          <w:sz w:val="24"/>
          <w:szCs w:val="24"/>
          <w:lang w:val="en-GB" w:eastAsia="en-GB"/>
        </w:rPr>
        <w:t xml:space="preserve">To promote the health, safety, and well-being of all children in </w:t>
      </w:r>
      <w:r>
        <w:rPr>
          <w:sz w:val="24"/>
          <w:szCs w:val="24"/>
          <w:lang w:val="en-GB" w:eastAsia="en-GB"/>
        </w:rPr>
        <w:t xml:space="preserve">my </w:t>
      </w:r>
      <w:r w:rsidRPr="0088450A">
        <w:rPr>
          <w:sz w:val="24"/>
          <w:szCs w:val="24"/>
          <w:lang w:val="en-GB" w:eastAsia="en-GB"/>
        </w:rPr>
        <w:t>care by providing nutritious, balanced meals and snacks in a safe, inclusive environment that supports lifelong healthy habits.</w:t>
      </w:r>
    </w:p>
    <w:p w14:paraId="02C51058" w14:textId="77777777" w:rsidR="008B03F5" w:rsidRPr="0088450A" w:rsidRDefault="008B03F5" w:rsidP="008B03F5">
      <w:pPr>
        <w:rPr>
          <w:sz w:val="24"/>
          <w:szCs w:val="24"/>
          <w:lang w:val="en-GB" w:eastAsia="en-GB"/>
        </w:rPr>
      </w:pPr>
    </w:p>
    <w:p w14:paraId="5D10C354" w14:textId="77777777" w:rsidR="008B03F5" w:rsidRPr="0088450A" w:rsidRDefault="008B03F5" w:rsidP="008B03F5">
      <w:pPr>
        <w:rPr>
          <w:sz w:val="24"/>
          <w:szCs w:val="24"/>
          <w:lang w:val="en-GB" w:eastAsia="en-GB"/>
        </w:rPr>
      </w:pPr>
      <w:r w:rsidRPr="0088450A">
        <w:rPr>
          <w:sz w:val="24"/>
          <w:szCs w:val="24"/>
          <w:lang w:val="en-GB" w:eastAsia="en-GB"/>
        </w:rPr>
        <w:t>⸻</w:t>
      </w:r>
    </w:p>
    <w:p w14:paraId="672252AB" w14:textId="77777777" w:rsidR="008B03F5" w:rsidRPr="0088450A" w:rsidRDefault="008B03F5" w:rsidP="008B03F5">
      <w:pPr>
        <w:rPr>
          <w:sz w:val="24"/>
          <w:szCs w:val="24"/>
          <w:lang w:val="en-GB" w:eastAsia="en-GB"/>
        </w:rPr>
      </w:pPr>
    </w:p>
    <w:p w14:paraId="2ACA6335" w14:textId="77777777" w:rsidR="008B03F5" w:rsidRPr="0088450A" w:rsidRDefault="008B03F5" w:rsidP="008B03F5">
      <w:pPr>
        <w:rPr>
          <w:sz w:val="24"/>
          <w:szCs w:val="24"/>
          <w:lang w:val="en-GB" w:eastAsia="en-GB"/>
        </w:rPr>
      </w:pPr>
      <w:r w:rsidRPr="0088450A">
        <w:rPr>
          <w:noProof/>
          <w:sz w:val="24"/>
          <w:szCs w:val="24"/>
          <w:lang w:val="en-GB" w:eastAsia="en-GB"/>
        </w:rPr>
        <w:drawing>
          <wp:inline distT="0" distB="0" distL="0" distR="0" wp14:anchorId="6E68C1BA" wp14:editId="43DCDBF4">
            <wp:extent cx="685800" cy="685800"/>
            <wp:effectExtent l="0" t="0" r="0" b="0"/>
            <wp:docPr id="3" name="Picture 6" descr="🍽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🍽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450A">
        <w:rPr>
          <w:sz w:val="24"/>
          <w:szCs w:val="24"/>
          <w:lang w:val="en-GB" w:eastAsia="en-GB"/>
        </w:rPr>
        <w:t> 1. Nutritional Provision</w:t>
      </w:r>
    </w:p>
    <w:p w14:paraId="314CB01D" w14:textId="77777777" w:rsidR="008B03F5" w:rsidRPr="0088450A" w:rsidRDefault="008B03F5" w:rsidP="008B03F5">
      <w:pPr>
        <w:rPr>
          <w:sz w:val="24"/>
          <w:szCs w:val="24"/>
          <w:lang w:val="en-GB" w:eastAsia="en-GB"/>
        </w:rPr>
      </w:pPr>
    </w:p>
    <w:p w14:paraId="660D036D" w14:textId="28984E91" w:rsidR="008B03F5" w:rsidRPr="0088450A" w:rsidRDefault="008B03F5" w:rsidP="008B03F5">
      <w:pPr>
        <w:rPr>
          <w:sz w:val="24"/>
          <w:szCs w:val="24"/>
          <w:lang w:val="en-GB" w:eastAsia="en-GB"/>
        </w:rPr>
      </w:pPr>
      <w:r>
        <w:rPr>
          <w:sz w:val="24"/>
          <w:szCs w:val="24"/>
          <w:lang w:val="en-GB" w:eastAsia="en-GB"/>
        </w:rPr>
        <w:t>I</w:t>
      </w:r>
      <w:r w:rsidRPr="0088450A">
        <w:rPr>
          <w:sz w:val="24"/>
          <w:szCs w:val="24"/>
          <w:lang w:val="en-GB" w:eastAsia="en-GB"/>
        </w:rPr>
        <w:t xml:space="preserve"> aim to:</w:t>
      </w:r>
    </w:p>
    <w:p w14:paraId="1C4963F6" w14:textId="3B1C360F" w:rsidR="008B03F5" w:rsidRPr="0088450A" w:rsidRDefault="008B03F5" w:rsidP="008B03F5">
      <w:pPr>
        <w:rPr>
          <w:sz w:val="24"/>
          <w:szCs w:val="24"/>
          <w:lang w:val="en-GB" w:eastAsia="en-GB"/>
        </w:rPr>
      </w:pPr>
      <w:r w:rsidRPr="0088450A">
        <w:rPr>
          <w:sz w:val="24"/>
          <w:szCs w:val="24"/>
          <w:lang w:val="en-GB" w:eastAsia="en-GB"/>
        </w:rPr>
        <w:t> • Offer a balanced range of three meals and 2 snacks per day based on the latest April 2025 Early Years Nutrition Guidance.</w:t>
      </w:r>
    </w:p>
    <w:p w14:paraId="468C9568" w14:textId="77777777" w:rsidR="008B03F5" w:rsidRPr="0088450A" w:rsidRDefault="008B03F5" w:rsidP="008B03F5">
      <w:pPr>
        <w:rPr>
          <w:sz w:val="24"/>
          <w:szCs w:val="24"/>
          <w:lang w:val="en-GB" w:eastAsia="en-GB"/>
        </w:rPr>
      </w:pPr>
      <w:r w:rsidRPr="0088450A">
        <w:rPr>
          <w:sz w:val="24"/>
          <w:szCs w:val="24"/>
          <w:lang w:val="en-GB" w:eastAsia="en-GB"/>
        </w:rPr>
        <w:t> • Ensure all food includes fruit, vegetables, wholegrains, lean protein (e.g., eggs, fish, beans, meat), and dairy or alternatives.</w:t>
      </w:r>
    </w:p>
    <w:p w14:paraId="1A4C83BC" w14:textId="77777777" w:rsidR="008B03F5" w:rsidRPr="0088450A" w:rsidRDefault="008B03F5" w:rsidP="008B03F5">
      <w:pPr>
        <w:rPr>
          <w:sz w:val="24"/>
          <w:szCs w:val="24"/>
          <w:lang w:val="en-GB" w:eastAsia="en-GB"/>
        </w:rPr>
      </w:pPr>
      <w:r w:rsidRPr="0088450A">
        <w:rPr>
          <w:sz w:val="24"/>
          <w:szCs w:val="24"/>
          <w:lang w:val="en-GB" w:eastAsia="en-GB"/>
        </w:rPr>
        <w:t> • Provide milk and water only. No fizzy or sugary drinks.</w:t>
      </w:r>
    </w:p>
    <w:p w14:paraId="04668BAE" w14:textId="77777777" w:rsidR="008B03F5" w:rsidRPr="0088450A" w:rsidRDefault="008B03F5" w:rsidP="008B03F5">
      <w:pPr>
        <w:rPr>
          <w:sz w:val="24"/>
          <w:szCs w:val="24"/>
          <w:lang w:val="en-GB" w:eastAsia="en-GB"/>
        </w:rPr>
      </w:pPr>
      <w:r w:rsidRPr="0088450A">
        <w:rPr>
          <w:sz w:val="24"/>
          <w:szCs w:val="24"/>
          <w:lang w:val="en-GB" w:eastAsia="en-GB"/>
        </w:rPr>
        <w:t> • Avoid processed foods high in salt or sugar, and limit fried items.</w:t>
      </w:r>
    </w:p>
    <w:p w14:paraId="6D095784" w14:textId="77777777" w:rsidR="008B03F5" w:rsidRPr="0088450A" w:rsidRDefault="008B03F5" w:rsidP="008B03F5">
      <w:pPr>
        <w:rPr>
          <w:sz w:val="24"/>
          <w:szCs w:val="24"/>
          <w:lang w:val="en-GB" w:eastAsia="en-GB"/>
        </w:rPr>
      </w:pPr>
      <w:r w:rsidRPr="0088450A">
        <w:rPr>
          <w:sz w:val="24"/>
          <w:szCs w:val="24"/>
          <w:lang w:val="en-GB" w:eastAsia="en-GB"/>
        </w:rPr>
        <w:t> • Respect cultural, religious, and ethical food choices, working closely with families.</w:t>
      </w:r>
    </w:p>
    <w:p w14:paraId="1A6F63D5" w14:textId="77777777" w:rsidR="008B03F5" w:rsidRPr="0088450A" w:rsidRDefault="008B03F5" w:rsidP="008B03F5">
      <w:pPr>
        <w:rPr>
          <w:sz w:val="24"/>
          <w:szCs w:val="24"/>
          <w:lang w:val="en-GB" w:eastAsia="en-GB"/>
        </w:rPr>
      </w:pPr>
    </w:p>
    <w:p w14:paraId="3E55A60A" w14:textId="77777777" w:rsidR="008B03F5" w:rsidRPr="0088450A" w:rsidRDefault="008B03F5" w:rsidP="008B03F5">
      <w:pPr>
        <w:rPr>
          <w:sz w:val="24"/>
          <w:szCs w:val="24"/>
          <w:lang w:val="en-GB" w:eastAsia="en-GB"/>
        </w:rPr>
      </w:pPr>
      <w:r w:rsidRPr="0088450A">
        <w:rPr>
          <w:sz w:val="24"/>
          <w:szCs w:val="24"/>
          <w:lang w:val="en-GB" w:eastAsia="en-GB"/>
        </w:rPr>
        <w:t>⸻</w:t>
      </w:r>
    </w:p>
    <w:p w14:paraId="76CFA84B" w14:textId="77777777" w:rsidR="008B03F5" w:rsidRPr="0088450A" w:rsidRDefault="008B03F5" w:rsidP="008B03F5">
      <w:pPr>
        <w:rPr>
          <w:sz w:val="24"/>
          <w:szCs w:val="24"/>
          <w:lang w:val="en-GB" w:eastAsia="en-GB"/>
        </w:rPr>
      </w:pPr>
    </w:p>
    <w:p w14:paraId="17783D36" w14:textId="77777777" w:rsidR="008B03F5" w:rsidRPr="0088450A" w:rsidRDefault="008B03F5" w:rsidP="008B03F5">
      <w:pPr>
        <w:rPr>
          <w:sz w:val="24"/>
          <w:szCs w:val="24"/>
          <w:lang w:val="en-GB" w:eastAsia="en-GB"/>
        </w:rPr>
      </w:pPr>
      <w:r w:rsidRPr="0088450A">
        <w:rPr>
          <w:noProof/>
          <w:sz w:val="24"/>
          <w:szCs w:val="24"/>
          <w:lang w:val="en-GB" w:eastAsia="en-GB"/>
        </w:rPr>
        <w:drawing>
          <wp:inline distT="0" distB="0" distL="0" distR="0" wp14:anchorId="0AEF0253" wp14:editId="0E38E619">
            <wp:extent cx="685800" cy="685800"/>
            <wp:effectExtent l="0" t="0" r="0" b="0"/>
            <wp:docPr id="4" name="Picture 5" descr="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🧾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450A">
        <w:rPr>
          <w:sz w:val="24"/>
          <w:szCs w:val="24"/>
          <w:lang w:val="en-GB" w:eastAsia="en-GB"/>
        </w:rPr>
        <w:t> 2. Dietary Needs &amp; Allergy Management</w:t>
      </w:r>
    </w:p>
    <w:p w14:paraId="7AD0ECBF" w14:textId="77777777" w:rsidR="008B03F5" w:rsidRPr="0088450A" w:rsidRDefault="008B03F5" w:rsidP="008B03F5">
      <w:pPr>
        <w:rPr>
          <w:sz w:val="24"/>
          <w:szCs w:val="24"/>
          <w:lang w:val="en-GB" w:eastAsia="en-GB"/>
        </w:rPr>
      </w:pPr>
      <w:r w:rsidRPr="0088450A">
        <w:rPr>
          <w:sz w:val="24"/>
          <w:szCs w:val="24"/>
          <w:lang w:val="en-GB" w:eastAsia="en-GB"/>
        </w:rPr>
        <w:t> • Parents/carers must provide written information on their child’s:</w:t>
      </w:r>
    </w:p>
    <w:p w14:paraId="3C175B11" w14:textId="77777777" w:rsidR="008B03F5" w:rsidRPr="0088450A" w:rsidRDefault="008B03F5" w:rsidP="008B03F5">
      <w:pPr>
        <w:rPr>
          <w:sz w:val="24"/>
          <w:szCs w:val="24"/>
          <w:lang w:val="en-GB" w:eastAsia="en-GB"/>
        </w:rPr>
      </w:pPr>
      <w:r w:rsidRPr="0088450A">
        <w:rPr>
          <w:sz w:val="24"/>
          <w:szCs w:val="24"/>
          <w:lang w:val="en-GB" w:eastAsia="en-GB"/>
        </w:rPr>
        <w:t> • Allergies</w:t>
      </w:r>
    </w:p>
    <w:p w14:paraId="670D626E" w14:textId="77777777" w:rsidR="008B03F5" w:rsidRPr="0088450A" w:rsidRDefault="008B03F5" w:rsidP="008B03F5">
      <w:pPr>
        <w:rPr>
          <w:sz w:val="24"/>
          <w:szCs w:val="24"/>
          <w:lang w:val="en-GB" w:eastAsia="en-GB"/>
        </w:rPr>
      </w:pPr>
      <w:r w:rsidRPr="0088450A">
        <w:rPr>
          <w:sz w:val="24"/>
          <w:szCs w:val="24"/>
          <w:lang w:val="en-GB" w:eastAsia="en-GB"/>
        </w:rPr>
        <w:t> • Intolerances</w:t>
      </w:r>
    </w:p>
    <w:p w14:paraId="07860C34" w14:textId="77777777" w:rsidR="008B03F5" w:rsidRPr="0088450A" w:rsidRDefault="008B03F5" w:rsidP="008B03F5">
      <w:pPr>
        <w:rPr>
          <w:sz w:val="24"/>
          <w:szCs w:val="24"/>
          <w:lang w:val="en-GB" w:eastAsia="en-GB"/>
        </w:rPr>
      </w:pPr>
      <w:r w:rsidRPr="0088450A">
        <w:rPr>
          <w:sz w:val="24"/>
          <w:szCs w:val="24"/>
          <w:lang w:val="en-GB" w:eastAsia="en-GB"/>
        </w:rPr>
        <w:t> • Health-related dietary needs</w:t>
      </w:r>
    </w:p>
    <w:p w14:paraId="3C8ECC21" w14:textId="77777777" w:rsidR="008B03F5" w:rsidRPr="0088450A" w:rsidRDefault="008B03F5" w:rsidP="008B03F5">
      <w:pPr>
        <w:rPr>
          <w:sz w:val="24"/>
          <w:szCs w:val="24"/>
          <w:lang w:val="en-GB" w:eastAsia="en-GB"/>
        </w:rPr>
      </w:pPr>
      <w:r w:rsidRPr="0088450A">
        <w:rPr>
          <w:sz w:val="24"/>
          <w:szCs w:val="24"/>
          <w:lang w:val="en-GB" w:eastAsia="en-GB"/>
        </w:rPr>
        <w:t> • Personal or religious dietary preferences</w:t>
      </w:r>
    </w:p>
    <w:p w14:paraId="4D39F264" w14:textId="77777777" w:rsidR="008B03F5" w:rsidRPr="0088450A" w:rsidRDefault="008B03F5" w:rsidP="008B03F5">
      <w:pPr>
        <w:rPr>
          <w:sz w:val="24"/>
          <w:szCs w:val="24"/>
          <w:lang w:val="en-GB" w:eastAsia="en-GB"/>
        </w:rPr>
      </w:pPr>
      <w:r w:rsidRPr="0088450A">
        <w:rPr>
          <w:sz w:val="24"/>
          <w:szCs w:val="24"/>
          <w:lang w:val="en-GB" w:eastAsia="en-GB"/>
        </w:rPr>
        <w:t> • This information is recorded, shared with relevant staff, and reviewed termly or when changes occur.</w:t>
      </w:r>
    </w:p>
    <w:p w14:paraId="4314CF74" w14:textId="77777777" w:rsidR="008B03F5" w:rsidRPr="0088450A" w:rsidRDefault="008B03F5" w:rsidP="008B03F5">
      <w:pPr>
        <w:rPr>
          <w:sz w:val="24"/>
          <w:szCs w:val="24"/>
          <w:lang w:val="en-GB" w:eastAsia="en-GB"/>
        </w:rPr>
      </w:pPr>
      <w:r w:rsidRPr="0088450A">
        <w:rPr>
          <w:sz w:val="24"/>
          <w:szCs w:val="24"/>
          <w:lang w:val="en-GB" w:eastAsia="en-GB"/>
        </w:rPr>
        <w:t> • Allergy Action Plans are created in partnership with parents (and healthcare providers, where needed).</w:t>
      </w:r>
    </w:p>
    <w:p w14:paraId="106768EA" w14:textId="77777777" w:rsidR="008B03F5" w:rsidRPr="0088450A" w:rsidRDefault="008B03F5" w:rsidP="008B03F5">
      <w:pPr>
        <w:rPr>
          <w:sz w:val="24"/>
          <w:szCs w:val="24"/>
          <w:lang w:val="en-GB" w:eastAsia="en-GB"/>
        </w:rPr>
      </w:pPr>
      <w:r w:rsidRPr="0088450A">
        <w:rPr>
          <w:sz w:val="24"/>
          <w:szCs w:val="24"/>
          <w:lang w:val="en-GB" w:eastAsia="en-GB"/>
        </w:rPr>
        <w:t> • Clear roles are assigned for checking foods, preparing meals, and monitoring allergic children.</w:t>
      </w:r>
    </w:p>
    <w:p w14:paraId="6A308F54" w14:textId="77777777" w:rsidR="008B03F5" w:rsidRPr="0088450A" w:rsidRDefault="008B03F5" w:rsidP="008B03F5">
      <w:pPr>
        <w:rPr>
          <w:sz w:val="24"/>
          <w:szCs w:val="24"/>
          <w:lang w:val="en-GB" w:eastAsia="en-GB"/>
        </w:rPr>
      </w:pPr>
      <w:r w:rsidRPr="0088450A">
        <w:rPr>
          <w:sz w:val="24"/>
          <w:szCs w:val="24"/>
          <w:lang w:val="en-GB" w:eastAsia="en-GB"/>
        </w:rPr>
        <w:t> • All food and drink given is label-checked before serving.</w:t>
      </w:r>
    </w:p>
    <w:p w14:paraId="31E42189" w14:textId="77777777" w:rsidR="009B0CDD" w:rsidRDefault="009B0CDD">
      <w:pPr>
        <w:spacing w:line="200" w:lineRule="exact"/>
      </w:pPr>
    </w:p>
    <w:p w14:paraId="17E75732" w14:textId="77777777" w:rsidR="009B0CDD" w:rsidRDefault="009B0CDD">
      <w:pPr>
        <w:spacing w:line="200" w:lineRule="exact"/>
      </w:pPr>
    </w:p>
    <w:p w14:paraId="2108C526" w14:textId="77777777" w:rsidR="009B0CDD" w:rsidRDefault="009B0CDD">
      <w:pPr>
        <w:spacing w:before="18" w:line="220" w:lineRule="exact"/>
        <w:rPr>
          <w:sz w:val="22"/>
          <w:szCs w:val="22"/>
        </w:rPr>
      </w:pPr>
    </w:p>
    <w:p w14:paraId="68800E2E" w14:textId="77777777" w:rsidR="009B0CDD" w:rsidRDefault="004D5EF0">
      <w:pPr>
        <w:spacing w:before="32"/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2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he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EY</w:t>
      </w:r>
      <w:r>
        <w:rPr>
          <w:rFonts w:ascii="Arial" w:eastAsia="Arial" w:hAnsi="Arial" w:cs="Arial"/>
          <w:b/>
          <w:sz w:val="22"/>
          <w:szCs w:val="22"/>
        </w:rPr>
        <w:t>FS 2025</w:t>
      </w:r>
    </w:p>
    <w:p w14:paraId="13ACF093" w14:textId="77777777" w:rsidR="009B0CDD" w:rsidRDefault="009B0CDD">
      <w:pPr>
        <w:spacing w:before="3" w:line="200" w:lineRule="exact"/>
      </w:pPr>
    </w:p>
    <w:p w14:paraId="6C960686" w14:textId="77777777" w:rsidR="009B0CDD" w:rsidRDefault="004D5EF0">
      <w:pPr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f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EY</w:t>
      </w:r>
      <w:r>
        <w:rPr>
          <w:rFonts w:ascii="Arial" w:eastAsia="Arial" w:hAnsi="Arial" w:cs="Arial"/>
          <w:sz w:val="22"/>
          <w:szCs w:val="22"/>
        </w:rPr>
        <w:t>FS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25</w:t>
      </w:r>
      <w:r>
        <w:rPr>
          <w:rFonts w:ascii="Arial" w:eastAsia="Arial" w:hAnsi="Arial" w:cs="Arial"/>
          <w:spacing w:val="1"/>
          <w:sz w:val="22"/>
          <w:szCs w:val="22"/>
        </w:rPr>
        <w:t xml:space="preserve"> (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y 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</w:t>
      </w:r>
      <w:proofErr w:type="spellStart"/>
      <w:r>
        <w:rPr>
          <w:rFonts w:ascii="Arial" w:eastAsia="Arial" w:hAnsi="Arial" w:cs="Arial"/>
          <w:position w:val="8"/>
          <w:sz w:val="14"/>
          <w:szCs w:val="14"/>
        </w:rPr>
        <w:t>st</w:t>
      </w:r>
      <w:proofErr w:type="spellEnd"/>
      <w:r>
        <w:rPr>
          <w:rFonts w:ascii="Arial" w:eastAsia="Arial" w:hAnsi="Arial" w:cs="Arial"/>
          <w:spacing w:val="23"/>
          <w:position w:val="8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emb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3"/>
          <w:sz w:val="22"/>
          <w:szCs w:val="22"/>
        </w:rPr>
        <w:t>5</w:t>
      </w:r>
      <w:r>
        <w:rPr>
          <w:rFonts w:ascii="Arial" w:eastAsia="Arial" w:hAnsi="Arial" w:cs="Arial"/>
          <w:sz w:val="22"/>
          <w:szCs w:val="22"/>
        </w:rPr>
        <w:t xml:space="preserve">) </w:t>
      </w:r>
      <w:r>
        <w:rPr>
          <w:rFonts w:ascii="Arial" w:eastAsia="Arial" w:hAnsi="Arial" w:cs="Arial"/>
          <w:spacing w:val="-1"/>
          <w:sz w:val="22"/>
          <w:szCs w:val="22"/>
        </w:rPr>
        <w:t>wil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ate,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 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w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secti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 na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ed</w:t>
      </w:r>
    </w:p>
    <w:p w14:paraId="52853BB0" w14:textId="77777777" w:rsidR="009B0CDD" w:rsidRDefault="009B0CDD">
      <w:pPr>
        <w:spacing w:before="7" w:line="120" w:lineRule="exact"/>
        <w:rPr>
          <w:sz w:val="12"/>
          <w:szCs w:val="12"/>
        </w:rPr>
      </w:pPr>
    </w:p>
    <w:p w14:paraId="5C4FB643" w14:textId="77777777" w:rsidR="009B0CDD" w:rsidRDefault="004D5EF0">
      <w:pPr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‘</w:t>
      </w:r>
      <w:proofErr w:type="gramStart"/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d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and 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nk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1"/>
          <w:sz w:val="22"/>
          <w:szCs w:val="22"/>
        </w:rPr>
        <w:t>ili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es’</w:t>
      </w:r>
      <w:proofErr w:type="gramEnd"/>
      <w:r>
        <w:rPr>
          <w:rFonts w:ascii="Arial" w:eastAsia="Arial" w:hAnsi="Arial" w:cs="Arial"/>
          <w:sz w:val="22"/>
          <w:szCs w:val="22"/>
        </w:rPr>
        <w:t>:</w:t>
      </w:r>
    </w:p>
    <w:p w14:paraId="791014AF" w14:textId="77777777" w:rsidR="009B0CDD" w:rsidRDefault="009B0CDD">
      <w:pPr>
        <w:spacing w:before="6" w:line="200" w:lineRule="exact"/>
      </w:pPr>
    </w:p>
    <w:p w14:paraId="78F67070" w14:textId="77777777" w:rsidR="009B0CDD" w:rsidRDefault="004D5EF0">
      <w:pPr>
        <w:tabs>
          <w:tab w:val="left" w:pos="460"/>
        </w:tabs>
        <w:spacing w:line="340" w:lineRule="auto"/>
        <w:ind w:left="460" w:right="510" w:hanging="360"/>
        <w:rPr>
          <w:rFonts w:ascii="Arial" w:eastAsia="Arial" w:hAnsi="Arial" w:cs="Arial"/>
          <w:sz w:val="22"/>
          <w:szCs w:val="22"/>
        </w:rPr>
      </w:pPr>
      <w:r>
        <w:rPr>
          <w:rFonts w:ascii="Verdana" w:eastAsia="Verdana" w:hAnsi="Verdana" w:cs="Verdana"/>
          <w:sz w:val="24"/>
          <w:szCs w:val="24"/>
        </w:rPr>
        <w:t>•</w:t>
      </w:r>
      <w:r>
        <w:rPr>
          <w:rFonts w:ascii="Verdana" w:eastAsia="Verdana" w:hAnsi="Verdana" w:cs="Verdana"/>
          <w:sz w:val="24"/>
          <w:szCs w:val="24"/>
        </w:rPr>
        <w:tab/>
      </w:r>
      <w:proofErr w:type="spellStart"/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dia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c</w:t>
      </w:r>
      <w:proofErr w:type="spellEnd"/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f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rst ai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: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st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 xml:space="preserve">dren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lw</w:t>
      </w:r>
      <w:r>
        <w:rPr>
          <w:rFonts w:ascii="Arial" w:eastAsia="Arial" w:hAnsi="Arial" w:cs="Arial"/>
          <w:sz w:val="22"/>
          <w:szCs w:val="22"/>
        </w:rPr>
        <w:t>ays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ember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m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 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va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 xml:space="preserve">d </w:t>
      </w:r>
      <w:proofErr w:type="spellStart"/>
      <w:r>
        <w:rPr>
          <w:rFonts w:ascii="Arial" w:eastAsia="Arial" w:hAnsi="Arial" w:cs="Arial"/>
          <w:sz w:val="22"/>
          <w:szCs w:val="22"/>
        </w:rPr>
        <w:t>pae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cat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.</w:t>
      </w:r>
    </w:p>
    <w:p w14:paraId="21446410" w14:textId="77777777" w:rsidR="009B0CDD" w:rsidRDefault="009B0CDD">
      <w:pPr>
        <w:spacing w:before="3" w:line="100" w:lineRule="exact"/>
        <w:rPr>
          <w:sz w:val="10"/>
          <w:szCs w:val="10"/>
        </w:rPr>
      </w:pPr>
    </w:p>
    <w:p w14:paraId="57BF7887" w14:textId="77777777" w:rsidR="009B0CDD" w:rsidRDefault="004D5EF0">
      <w:pPr>
        <w:tabs>
          <w:tab w:val="left" w:pos="460"/>
        </w:tabs>
        <w:spacing w:line="355" w:lineRule="auto"/>
        <w:ind w:left="460" w:right="416" w:hanging="360"/>
        <w:rPr>
          <w:rFonts w:ascii="Arial" w:eastAsia="Arial" w:hAnsi="Arial" w:cs="Arial"/>
          <w:sz w:val="22"/>
          <w:szCs w:val="22"/>
        </w:rPr>
      </w:pPr>
      <w:r>
        <w:rPr>
          <w:rFonts w:ascii="Verdana" w:eastAsia="Verdana" w:hAnsi="Verdana" w:cs="Verdana"/>
          <w:sz w:val="24"/>
          <w:szCs w:val="24"/>
        </w:rPr>
        <w:t>•</w:t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etary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: bef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 a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d is ad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it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s</w:t>
      </w:r>
      <w:r>
        <w:rPr>
          <w:rFonts w:ascii="Arial" w:eastAsia="Arial" w:hAnsi="Arial" w:cs="Arial"/>
          <w:sz w:val="22"/>
          <w:szCs w:val="22"/>
        </w:rPr>
        <w:t>et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dmi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ust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 i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 a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al 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et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nt</w:t>
      </w:r>
      <w:r>
        <w:rPr>
          <w:rFonts w:ascii="Arial" w:eastAsia="Arial" w:hAnsi="Arial" w:cs="Arial"/>
          <w:sz w:val="22"/>
          <w:szCs w:val="22"/>
        </w:rPr>
        <w:t>s, pr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eren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 xml:space="preserve">es,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d a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erg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es 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erances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d 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al 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s. T</w:t>
      </w:r>
      <w:r>
        <w:rPr>
          <w:rFonts w:ascii="Arial" w:eastAsia="Arial" w:hAnsi="Arial" w:cs="Arial"/>
          <w:spacing w:val="-1"/>
          <w:sz w:val="22"/>
          <w:szCs w:val="22"/>
        </w:rPr>
        <w:t>hi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ust be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4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dmi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 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 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nv</w:t>
      </w:r>
      <w:r>
        <w:rPr>
          <w:rFonts w:ascii="Arial" w:eastAsia="Arial" w:hAnsi="Arial" w:cs="Arial"/>
          <w:spacing w:val="-1"/>
          <w:sz w:val="22"/>
          <w:szCs w:val="22"/>
        </w:rPr>
        <w:t>ol</w:t>
      </w:r>
      <w:r>
        <w:rPr>
          <w:rFonts w:ascii="Arial" w:eastAsia="Arial" w:hAnsi="Arial" w:cs="Arial"/>
          <w:sz w:val="22"/>
          <w:szCs w:val="22"/>
        </w:rPr>
        <w:t>ved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ari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 and han</w:t>
      </w:r>
      <w:r>
        <w:rPr>
          <w:rFonts w:ascii="Arial" w:eastAsia="Arial" w:hAnsi="Arial" w:cs="Arial"/>
          <w:spacing w:val="-1"/>
          <w:sz w:val="22"/>
          <w:szCs w:val="22"/>
        </w:rPr>
        <w:t>dli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f 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d.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 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ck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 ch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dmi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about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ho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d be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 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eme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ach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d.</w:t>
      </w:r>
    </w:p>
    <w:p w14:paraId="677FAE27" w14:textId="77777777" w:rsidR="009B0CDD" w:rsidRDefault="004D5EF0">
      <w:pPr>
        <w:tabs>
          <w:tab w:val="left" w:pos="460"/>
        </w:tabs>
        <w:spacing w:before="90" w:line="353" w:lineRule="auto"/>
        <w:ind w:left="460" w:right="642" w:hanging="360"/>
        <w:rPr>
          <w:rFonts w:ascii="Arial" w:eastAsia="Arial" w:hAnsi="Arial" w:cs="Arial"/>
          <w:sz w:val="22"/>
          <w:szCs w:val="22"/>
        </w:rPr>
      </w:pPr>
      <w:r>
        <w:rPr>
          <w:rFonts w:ascii="Verdana" w:eastAsia="Verdana" w:hAnsi="Verdana" w:cs="Verdana"/>
          <w:sz w:val="24"/>
          <w:szCs w:val="24"/>
        </w:rPr>
        <w:t>•</w:t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Arial" w:eastAsia="Arial" w:hAnsi="Arial" w:cs="Arial"/>
          <w:b/>
          <w:spacing w:val="1"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l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er</w:t>
      </w:r>
      <w:r>
        <w:rPr>
          <w:rFonts w:ascii="Arial" w:eastAsia="Arial" w:hAnsi="Arial" w:cs="Arial"/>
          <w:b/>
          <w:spacing w:val="-3"/>
          <w:sz w:val="22"/>
          <w:szCs w:val="22"/>
        </w:rPr>
        <w:t>g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es</w:t>
      </w:r>
      <w:r>
        <w:rPr>
          <w:rFonts w:ascii="Arial" w:eastAsia="Arial" w:hAnsi="Arial" w:cs="Arial"/>
          <w:sz w:val="22"/>
          <w:szCs w:val="22"/>
        </w:rPr>
        <w:t>: ch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dmi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ust 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oi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sc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 p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/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ers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and,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 a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propri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op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gy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kn</w:t>
      </w:r>
      <w:r>
        <w:rPr>
          <w:rFonts w:ascii="Arial" w:eastAsia="Arial" w:hAnsi="Arial" w:cs="Arial"/>
          <w:spacing w:val="-1"/>
          <w:sz w:val="22"/>
          <w:szCs w:val="22"/>
        </w:rPr>
        <w:t>ow</w:t>
      </w:r>
      <w:r>
        <w:rPr>
          <w:rFonts w:ascii="Arial" w:eastAsia="Arial" w:hAnsi="Arial" w:cs="Arial"/>
          <w:sz w:val="22"/>
          <w:szCs w:val="22"/>
        </w:rPr>
        <w:t>n a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erg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 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 i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erance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hi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ust be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ke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p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dmi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 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 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dmi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fi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el</w:t>
      </w:r>
      <w:r>
        <w:rPr>
          <w:rFonts w:ascii="Arial" w:eastAsia="Arial" w:hAnsi="Arial" w:cs="Arial"/>
          <w:sz w:val="22"/>
          <w:szCs w:val="22"/>
        </w:rPr>
        <w:t>pful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ef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 B</w:t>
      </w:r>
      <w:r>
        <w:rPr>
          <w:rFonts w:ascii="Arial" w:eastAsia="Arial" w:hAnsi="Arial" w:cs="Arial"/>
          <w:spacing w:val="-1"/>
          <w:sz w:val="22"/>
          <w:szCs w:val="22"/>
        </w:rPr>
        <w:t>SAC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ergy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hyperlink r:id="rId11">
        <w:r>
          <w:rPr>
            <w:rFonts w:ascii="Arial" w:eastAsia="Arial" w:hAnsi="Arial" w:cs="Arial"/>
            <w:sz w:val="22"/>
            <w:szCs w:val="22"/>
          </w:rPr>
          <w:t>p</w:t>
        </w:r>
        <w:r>
          <w:rPr>
            <w:rFonts w:ascii="Arial" w:eastAsia="Arial" w:hAnsi="Arial" w:cs="Arial"/>
            <w:spacing w:val="-4"/>
            <w:sz w:val="22"/>
            <w:szCs w:val="22"/>
          </w:rPr>
          <w:t>l</w:t>
        </w:r>
        <w:r>
          <w:rPr>
            <w:rFonts w:ascii="Arial" w:eastAsia="Arial" w:hAnsi="Arial" w:cs="Arial"/>
            <w:sz w:val="22"/>
            <w:szCs w:val="22"/>
          </w:rPr>
          <w:t>an</w:t>
        </w:r>
        <w:r>
          <w:rPr>
            <w:rFonts w:ascii="Arial" w:eastAsia="Arial" w:hAnsi="Arial" w:cs="Arial"/>
            <w:spacing w:val="1"/>
            <w:sz w:val="22"/>
            <w:szCs w:val="22"/>
          </w:rPr>
          <w:t xml:space="preserve"> </w:t>
        </w:r>
        <w:r>
          <w:rPr>
            <w:rFonts w:ascii="Arial" w:eastAsia="Arial" w:hAnsi="Arial" w:cs="Arial"/>
            <w:sz w:val="22"/>
            <w:szCs w:val="22"/>
          </w:rPr>
          <w:t>–</w:t>
        </w:r>
      </w:hyperlink>
    </w:p>
    <w:p w14:paraId="28490994" w14:textId="77777777" w:rsidR="009B0CDD" w:rsidRDefault="004D5EF0">
      <w:pPr>
        <w:spacing w:before="89" w:line="360" w:lineRule="auto"/>
        <w:ind w:left="460" w:right="558"/>
        <w:rPr>
          <w:rFonts w:ascii="Arial" w:eastAsia="Arial" w:hAnsi="Arial" w:cs="Arial"/>
          <w:sz w:val="22"/>
          <w:szCs w:val="22"/>
        </w:rPr>
      </w:pPr>
      <w:hyperlink r:id="rId12">
        <w:r>
          <w:rPr>
            <w:rFonts w:ascii="Arial" w:eastAsia="Arial" w:hAnsi="Arial" w:cs="Arial"/>
            <w:color w:val="467885"/>
            <w:sz w:val="22"/>
            <w:szCs w:val="22"/>
            <w:u w:val="single" w:color="467885"/>
          </w:rPr>
          <w:t>ht</w:t>
        </w:r>
        <w:r>
          <w:rPr>
            <w:rFonts w:ascii="Arial" w:eastAsia="Arial" w:hAnsi="Arial" w:cs="Arial"/>
            <w:color w:val="467885"/>
            <w:spacing w:val="2"/>
            <w:sz w:val="22"/>
            <w:szCs w:val="22"/>
            <w:u w:val="single" w:color="467885"/>
          </w:rPr>
          <w:t>t</w:t>
        </w:r>
        <w:r>
          <w:rPr>
            <w:rFonts w:ascii="Arial" w:eastAsia="Arial" w:hAnsi="Arial" w:cs="Arial"/>
            <w:color w:val="467885"/>
            <w:sz w:val="22"/>
            <w:szCs w:val="22"/>
            <w:u w:val="single" w:color="467885"/>
          </w:rPr>
          <w:t>p</w:t>
        </w:r>
        <w:r>
          <w:rPr>
            <w:rFonts w:ascii="Arial" w:eastAsia="Arial" w:hAnsi="Arial" w:cs="Arial"/>
            <w:color w:val="467885"/>
            <w:spacing w:val="-3"/>
            <w:sz w:val="22"/>
            <w:szCs w:val="22"/>
            <w:u w:val="single" w:color="467885"/>
          </w:rPr>
          <w:t>s</w:t>
        </w:r>
        <w:r>
          <w:rPr>
            <w:rFonts w:ascii="Arial" w:eastAsia="Arial" w:hAnsi="Arial" w:cs="Arial"/>
            <w:color w:val="467885"/>
            <w:spacing w:val="1"/>
            <w:sz w:val="22"/>
            <w:szCs w:val="22"/>
            <w:u w:val="single" w:color="467885"/>
          </w:rPr>
          <w:t>:</w:t>
        </w:r>
        <w:r>
          <w:rPr>
            <w:rFonts w:ascii="Arial" w:eastAsia="Arial" w:hAnsi="Arial" w:cs="Arial"/>
            <w:color w:val="467885"/>
            <w:spacing w:val="-1"/>
            <w:sz w:val="22"/>
            <w:szCs w:val="22"/>
            <w:u w:val="single" w:color="467885"/>
          </w:rPr>
          <w:t>/</w:t>
        </w:r>
        <w:r>
          <w:rPr>
            <w:rFonts w:ascii="Arial" w:eastAsia="Arial" w:hAnsi="Arial" w:cs="Arial"/>
            <w:color w:val="467885"/>
            <w:spacing w:val="1"/>
            <w:sz w:val="22"/>
            <w:szCs w:val="22"/>
            <w:u w:val="single" w:color="467885"/>
          </w:rPr>
          <w:t>/</w:t>
        </w:r>
        <w:r>
          <w:rPr>
            <w:rFonts w:ascii="Arial" w:eastAsia="Arial" w:hAnsi="Arial" w:cs="Arial"/>
            <w:color w:val="467885"/>
            <w:spacing w:val="-1"/>
            <w:sz w:val="22"/>
            <w:szCs w:val="22"/>
            <w:u w:val="single" w:color="467885"/>
          </w:rPr>
          <w:t>www</w:t>
        </w:r>
        <w:r>
          <w:rPr>
            <w:rFonts w:ascii="Arial" w:eastAsia="Arial" w:hAnsi="Arial" w:cs="Arial"/>
            <w:color w:val="467885"/>
            <w:spacing w:val="1"/>
            <w:sz w:val="22"/>
            <w:szCs w:val="22"/>
            <w:u w:val="single" w:color="467885"/>
          </w:rPr>
          <w:t>.</w:t>
        </w:r>
        <w:r>
          <w:rPr>
            <w:rFonts w:ascii="Arial" w:eastAsia="Arial" w:hAnsi="Arial" w:cs="Arial"/>
            <w:color w:val="467885"/>
            <w:sz w:val="22"/>
            <w:szCs w:val="22"/>
            <w:u w:val="single" w:color="467885"/>
          </w:rPr>
          <w:t>bs</w:t>
        </w:r>
        <w:r>
          <w:rPr>
            <w:rFonts w:ascii="Arial" w:eastAsia="Arial" w:hAnsi="Arial" w:cs="Arial"/>
            <w:color w:val="467885"/>
            <w:spacing w:val="-1"/>
            <w:sz w:val="22"/>
            <w:szCs w:val="22"/>
            <w:u w:val="single" w:color="467885"/>
          </w:rPr>
          <w:t>a</w:t>
        </w:r>
        <w:r>
          <w:rPr>
            <w:rFonts w:ascii="Arial" w:eastAsia="Arial" w:hAnsi="Arial" w:cs="Arial"/>
            <w:color w:val="467885"/>
            <w:sz w:val="22"/>
            <w:szCs w:val="22"/>
            <w:u w:val="single" w:color="467885"/>
          </w:rPr>
          <w:t>c</w:t>
        </w:r>
        <w:r>
          <w:rPr>
            <w:rFonts w:ascii="Arial" w:eastAsia="Arial" w:hAnsi="Arial" w:cs="Arial"/>
            <w:color w:val="467885"/>
            <w:spacing w:val="-1"/>
            <w:sz w:val="22"/>
            <w:szCs w:val="22"/>
            <w:u w:val="single" w:color="467885"/>
          </w:rPr>
          <w:t>i</w:t>
        </w:r>
        <w:r>
          <w:rPr>
            <w:rFonts w:ascii="Arial" w:eastAsia="Arial" w:hAnsi="Arial" w:cs="Arial"/>
            <w:color w:val="467885"/>
            <w:spacing w:val="1"/>
            <w:sz w:val="22"/>
            <w:szCs w:val="22"/>
            <w:u w:val="single" w:color="467885"/>
          </w:rPr>
          <w:t>.</w:t>
        </w:r>
        <w:r>
          <w:rPr>
            <w:rFonts w:ascii="Arial" w:eastAsia="Arial" w:hAnsi="Arial" w:cs="Arial"/>
            <w:color w:val="467885"/>
            <w:spacing w:val="-3"/>
            <w:sz w:val="22"/>
            <w:szCs w:val="22"/>
            <w:u w:val="single" w:color="467885"/>
          </w:rPr>
          <w:t>o</w:t>
        </w:r>
        <w:r>
          <w:rPr>
            <w:rFonts w:ascii="Arial" w:eastAsia="Arial" w:hAnsi="Arial" w:cs="Arial"/>
            <w:color w:val="467885"/>
            <w:spacing w:val="1"/>
            <w:sz w:val="22"/>
            <w:szCs w:val="22"/>
            <w:u w:val="single" w:color="467885"/>
          </w:rPr>
          <w:t>r</w:t>
        </w:r>
        <w:r>
          <w:rPr>
            <w:rFonts w:ascii="Arial" w:eastAsia="Arial" w:hAnsi="Arial" w:cs="Arial"/>
            <w:color w:val="467885"/>
            <w:sz w:val="22"/>
            <w:szCs w:val="22"/>
            <w:u w:val="single" w:color="467885"/>
          </w:rPr>
          <w:t>g/w</w:t>
        </w:r>
        <w:r>
          <w:rPr>
            <w:rFonts w:ascii="Arial" w:eastAsia="Arial" w:hAnsi="Arial" w:cs="Arial"/>
            <w:color w:val="467885"/>
            <w:spacing w:val="-1"/>
            <w:sz w:val="22"/>
            <w:szCs w:val="22"/>
            <w:u w:val="single" w:color="467885"/>
          </w:rPr>
          <w:t>p</w:t>
        </w:r>
        <w:r>
          <w:rPr>
            <w:rFonts w:ascii="Arial" w:eastAsia="Arial" w:hAnsi="Arial" w:cs="Arial"/>
            <w:color w:val="467885"/>
            <w:spacing w:val="1"/>
            <w:sz w:val="22"/>
            <w:szCs w:val="22"/>
            <w:u w:val="single" w:color="467885"/>
          </w:rPr>
          <w:t>-</w:t>
        </w:r>
        <w:r>
          <w:rPr>
            <w:rFonts w:ascii="Arial" w:eastAsia="Arial" w:hAnsi="Arial" w:cs="Arial"/>
            <w:color w:val="467885"/>
            <w:sz w:val="22"/>
            <w:szCs w:val="22"/>
            <w:u w:val="single" w:color="467885"/>
          </w:rPr>
          <w:t>co</w:t>
        </w:r>
        <w:r>
          <w:rPr>
            <w:rFonts w:ascii="Arial" w:eastAsia="Arial" w:hAnsi="Arial" w:cs="Arial"/>
            <w:color w:val="467885"/>
            <w:spacing w:val="-1"/>
            <w:sz w:val="22"/>
            <w:szCs w:val="22"/>
            <w:u w:val="single" w:color="467885"/>
          </w:rPr>
          <w:t>n</w:t>
        </w:r>
        <w:r>
          <w:rPr>
            <w:rFonts w:ascii="Arial" w:eastAsia="Arial" w:hAnsi="Arial" w:cs="Arial"/>
            <w:color w:val="467885"/>
            <w:spacing w:val="1"/>
            <w:sz w:val="22"/>
            <w:szCs w:val="22"/>
            <w:u w:val="single" w:color="467885"/>
          </w:rPr>
          <w:t>t</w:t>
        </w:r>
        <w:r>
          <w:rPr>
            <w:rFonts w:ascii="Arial" w:eastAsia="Arial" w:hAnsi="Arial" w:cs="Arial"/>
            <w:color w:val="467885"/>
            <w:sz w:val="22"/>
            <w:szCs w:val="22"/>
            <w:u w:val="single" w:color="467885"/>
          </w:rPr>
          <w:t>e</w:t>
        </w:r>
        <w:r>
          <w:rPr>
            <w:rFonts w:ascii="Arial" w:eastAsia="Arial" w:hAnsi="Arial" w:cs="Arial"/>
            <w:color w:val="467885"/>
            <w:spacing w:val="-3"/>
            <w:sz w:val="22"/>
            <w:szCs w:val="22"/>
            <w:u w:val="single" w:color="467885"/>
          </w:rPr>
          <w:t>n</w:t>
        </w:r>
        <w:r>
          <w:rPr>
            <w:rFonts w:ascii="Arial" w:eastAsia="Arial" w:hAnsi="Arial" w:cs="Arial"/>
            <w:color w:val="467885"/>
            <w:spacing w:val="1"/>
            <w:sz w:val="22"/>
            <w:szCs w:val="22"/>
            <w:u w:val="single" w:color="467885"/>
          </w:rPr>
          <w:t>t/</w:t>
        </w:r>
        <w:r>
          <w:rPr>
            <w:rFonts w:ascii="Arial" w:eastAsia="Arial" w:hAnsi="Arial" w:cs="Arial"/>
            <w:color w:val="467885"/>
            <w:sz w:val="22"/>
            <w:szCs w:val="22"/>
            <w:u w:val="single" w:color="467885"/>
          </w:rPr>
          <w:t>u</w:t>
        </w:r>
        <w:r>
          <w:rPr>
            <w:rFonts w:ascii="Arial" w:eastAsia="Arial" w:hAnsi="Arial" w:cs="Arial"/>
            <w:color w:val="467885"/>
            <w:spacing w:val="-1"/>
            <w:sz w:val="22"/>
            <w:szCs w:val="22"/>
            <w:u w:val="single" w:color="467885"/>
          </w:rPr>
          <w:t>pl</w:t>
        </w:r>
        <w:r>
          <w:rPr>
            <w:rFonts w:ascii="Arial" w:eastAsia="Arial" w:hAnsi="Arial" w:cs="Arial"/>
            <w:color w:val="467885"/>
            <w:sz w:val="22"/>
            <w:szCs w:val="22"/>
            <w:u w:val="single" w:color="467885"/>
          </w:rPr>
          <w:t>o</w:t>
        </w:r>
        <w:r>
          <w:rPr>
            <w:rFonts w:ascii="Arial" w:eastAsia="Arial" w:hAnsi="Arial" w:cs="Arial"/>
            <w:color w:val="467885"/>
            <w:spacing w:val="-1"/>
            <w:sz w:val="22"/>
            <w:szCs w:val="22"/>
            <w:u w:val="single" w:color="467885"/>
          </w:rPr>
          <w:t>a</w:t>
        </w:r>
        <w:r>
          <w:rPr>
            <w:rFonts w:ascii="Arial" w:eastAsia="Arial" w:hAnsi="Arial" w:cs="Arial"/>
            <w:color w:val="467885"/>
            <w:sz w:val="22"/>
            <w:szCs w:val="22"/>
            <w:u w:val="single" w:color="467885"/>
          </w:rPr>
          <w:t>d</w:t>
        </w:r>
        <w:r>
          <w:rPr>
            <w:rFonts w:ascii="Arial" w:eastAsia="Arial" w:hAnsi="Arial" w:cs="Arial"/>
            <w:color w:val="467885"/>
            <w:spacing w:val="-3"/>
            <w:sz w:val="22"/>
            <w:szCs w:val="22"/>
            <w:u w:val="single" w:color="467885"/>
          </w:rPr>
          <w:t>s</w:t>
        </w:r>
        <w:r>
          <w:rPr>
            <w:rFonts w:ascii="Arial" w:eastAsia="Arial" w:hAnsi="Arial" w:cs="Arial"/>
            <w:color w:val="467885"/>
            <w:spacing w:val="1"/>
            <w:sz w:val="22"/>
            <w:szCs w:val="22"/>
            <w:u w:val="single" w:color="467885"/>
          </w:rPr>
          <w:t>/</w:t>
        </w:r>
        <w:r>
          <w:rPr>
            <w:rFonts w:ascii="Arial" w:eastAsia="Arial" w:hAnsi="Arial" w:cs="Arial"/>
            <w:color w:val="467885"/>
            <w:sz w:val="22"/>
            <w:szCs w:val="22"/>
            <w:u w:val="single" w:color="467885"/>
          </w:rPr>
          <w:t>2</w:t>
        </w:r>
        <w:r>
          <w:rPr>
            <w:rFonts w:ascii="Arial" w:eastAsia="Arial" w:hAnsi="Arial" w:cs="Arial"/>
            <w:color w:val="467885"/>
            <w:spacing w:val="-1"/>
            <w:sz w:val="22"/>
            <w:szCs w:val="22"/>
            <w:u w:val="single" w:color="467885"/>
          </w:rPr>
          <w:t>0</w:t>
        </w:r>
        <w:r>
          <w:rPr>
            <w:rFonts w:ascii="Arial" w:eastAsia="Arial" w:hAnsi="Arial" w:cs="Arial"/>
            <w:color w:val="467885"/>
            <w:sz w:val="22"/>
            <w:szCs w:val="22"/>
            <w:u w:val="single" w:color="467885"/>
          </w:rPr>
          <w:t>2</w:t>
        </w:r>
        <w:r>
          <w:rPr>
            <w:rFonts w:ascii="Arial" w:eastAsia="Arial" w:hAnsi="Arial" w:cs="Arial"/>
            <w:color w:val="467885"/>
            <w:spacing w:val="-1"/>
            <w:sz w:val="22"/>
            <w:szCs w:val="22"/>
            <w:u w:val="single" w:color="467885"/>
          </w:rPr>
          <w:t>0</w:t>
        </w:r>
        <w:r>
          <w:rPr>
            <w:rFonts w:ascii="Arial" w:eastAsia="Arial" w:hAnsi="Arial" w:cs="Arial"/>
            <w:color w:val="467885"/>
            <w:spacing w:val="1"/>
            <w:sz w:val="22"/>
            <w:szCs w:val="22"/>
            <w:u w:val="single" w:color="467885"/>
          </w:rPr>
          <w:t>/</w:t>
        </w:r>
        <w:r>
          <w:rPr>
            <w:rFonts w:ascii="Arial" w:eastAsia="Arial" w:hAnsi="Arial" w:cs="Arial"/>
            <w:color w:val="467885"/>
            <w:spacing w:val="-3"/>
            <w:sz w:val="22"/>
            <w:szCs w:val="22"/>
            <w:u w:val="single" w:color="467885"/>
          </w:rPr>
          <w:t>0</w:t>
        </w:r>
        <w:r>
          <w:rPr>
            <w:rFonts w:ascii="Arial" w:eastAsia="Arial" w:hAnsi="Arial" w:cs="Arial"/>
            <w:color w:val="467885"/>
            <w:sz w:val="22"/>
            <w:szCs w:val="22"/>
            <w:u w:val="single" w:color="467885"/>
          </w:rPr>
          <w:t>2/B</w:t>
        </w:r>
        <w:r>
          <w:rPr>
            <w:rFonts w:ascii="Arial" w:eastAsia="Arial" w:hAnsi="Arial" w:cs="Arial"/>
            <w:color w:val="467885"/>
            <w:spacing w:val="-1"/>
            <w:sz w:val="22"/>
            <w:szCs w:val="22"/>
            <w:u w:val="single" w:color="467885"/>
          </w:rPr>
          <w:t>SAC</w:t>
        </w:r>
        <w:r>
          <w:rPr>
            <w:rFonts w:ascii="Arial" w:eastAsia="Arial" w:hAnsi="Arial" w:cs="Arial"/>
            <w:color w:val="467885"/>
            <w:spacing w:val="1"/>
            <w:sz w:val="22"/>
            <w:szCs w:val="22"/>
            <w:u w:val="single" w:color="467885"/>
          </w:rPr>
          <w:t>I</w:t>
        </w:r>
        <w:r>
          <w:rPr>
            <w:rFonts w:ascii="Arial" w:eastAsia="Arial" w:hAnsi="Arial" w:cs="Arial"/>
            <w:color w:val="467885"/>
            <w:spacing w:val="-1"/>
            <w:sz w:val="22"/>
            <w:szCs w:val="22"/>
            <w:u w:val="single" w:color="467885"/>
          </w:rPr>
          <w:t>All</w:t>
        </w:r>
        <w:r>
          <w:rPr>
            <w:rFonts w:ascii="Arial" w:eastAsia="Arial" w:hAnsi="Arial" w:cs="Arial"/>
            <w:color w:val="467885"/>
            <w:sz w:val="22"/>
            <w:szCs w:val="22"/>
            <w:u w:val="single" w:color="467885"/>
          </w:rPr>
          <w:t>ergy</w:t>
        </w:r>
        <w:r>
          <w:rPr>
            <w:rFonts w:ascii="Arial" w:eastAsia="Arial" w:hAnsi="Arial" w:cs="Arial"/>
            <w:color w:val="467885"/>
            <w:spacing w:val="-1"/>
            <w:sz w:val="22"/>
            <w:szCs w:val="22"/>
            <w:u w:val="single" w:color="467885"/>
          </w:rPr>
          <w:t>A</w:t>
        </w:r>
        <w:r>
          <w:rPr>
            <w:rFonts w:ascii="Arial" w:eastAsia="Arial" w:hAnsi="Arial" w:cs="Arial"/>
            <w:color w:val="467885"/>
            <w:sz w:val="22"/>
            <w:szCs w:val="22"/>
            <w:u w:val="single" w:color="467885"/>
          </w:rPr>
          <w:t>c</w:t>
        </w:r>
        <w:r>
          <w:rPr>
            <w:rFonts w:ascii="Arial" w:eastAsia="Arial" w:hAnsi="Arial" w:cs="Arial"/>
            <w:color w:val="467885"/>
            <w:spacing w:val="1"/>
            <w:sz w:val="22"/>
            <w:szCs w:val="22"/>
            <w:u w:val="single" w:color="467885"/>
          </w:rPr>
          <w:t>t</w:t>
        </w:r>
        <w:r>
          <w:rPr>
            <w:rFonts w:ascii="Arial" w:eastAsia="Arial" w:hAnsi="Arial" w:cs="Arial"/>
            <w:color w:val="467885"/>
            <w:spacing w:val="-1"/>
            <w:sz w:val="22"/>
            <w:szCs w:val="22"/>
            <w:u w:val="single" w:color="467885"/>
          </w:rPr>
          <w:t>i</w:t>
        </w:r>
        <w:r>
          <w:rPr>
            <w:rFonts w:ascii="Arial" w:eastAsia="Arial" w:hAnsi="Arial" w:cs="Arial"/>
            <w:color w:val="467885"/>
            <w:sz w:val="22"/>
            <w:szCs w:val="22"/>
            <w:u w:val="single" w:color="467885"/>
          </w:rPr>
          <w:t>o</w:t>
        </w:r>
        <w:r>
          <w:rPr>
            <w:rFonts w:ascii="Arial" w:eastAsia="Arial" w:hAnsi="Arial" w:cs="Arial"/>
            <w:color w:val="467885"/>
            <w:spacing w:val="-1"/>
            <w:sz w:val="22"/>
            <w:szCs w:val="22"/>
            <w:u w:val="single" w:color="467885"/>
          </w:rPr>
          <w:t>nPl</w:t>
        </w:r>
        <w:r>
          <w:rPr>
            <w:rFonts w:ascii="Arial" w:eastAsia="Arial" w:hAnsi="Arial" w:cs="Arial"/>
            <w:color w:val="467885"/>
            <w:sz w:val="22"/>
            <w:szCs w:val="22"/>
            <w:u w:val="single" w:color="467885"/>
          </w:rPr>
          <w:t>a</w:t>
        </w:r>
        <w:r>
          <w:rPr>
            <w:rFonts w:ascii="Arial" w:eastAsia="Arial" w:hAnsi="Arial" w:cs="Arial"/>
            <w:color w:val="467885"/>
            <w:spacing w:val="-1"/>
            <w:sz w:val="22"/>
            <w:szCs w:val="22"/>
            <w:u w:val="single" w:color="467885"/>
          </w:rPr>
          <w:t>n</w:t>
        </w:r>
        <w:r>
          <w:rPr>
            <w:rFonts w:ascii="Arial" w:eastAsia="Arial" w:hAnsi="Arial" w:cs="Arial"/>
            <w:color w:val="467885"/>
            <w:sz w:val="22"/>
            <w:szCs w:val="22"/>
            <w:u w:val="single" w:color="467885"/>
          </w:rPr>
          <w:t>2</w:t>
        </w:r>
        <w:r>
          <w:rPr>
            <w:rFonts w:ascii="Arial" w:eastAsia="Arial" w:hAnsi="Arial" w:cs="Arial"/>
            <w:color w:val="467885"/>
            <w:spacing w:val="-1"/>
            <w:sz w:val="22"/>
            <w:szCs w:val="22"/>
            <w:u w:val="single" w:color="467885"/>
          </w:rPr>
          <w:t>0</w:t>
        </w:r>
        <w:r>
          <w:rPr>
            <w:rFonts w:ascii="Arial" w:eastAsia="Arial" w:hAnsi="Arial" w:cs="Arial"/>
            <w:color w:val="467885"/>
            <w:sz w:val="22"/>
            <w:szCs w:val="22"/>
            <w:u w:val="single" w:color="467885"/>
          </w:rPr>
          <w:t>1</w:t>
        </w:r>
        <w:r>
          <w:rPr>
            <w:rFonts w:ascii="Arial" w:eastAsia="Arial" w:hAnsi="Arial" w:cs="Arial"/>
            <w:color w:val="467885"/>
            <w:spacing w:val="-1"/>
            <w:sz w:val="22"/>
            <w:szCs w:val="22"/>
            <w:u w:val="single" w:color="467885"/>
          </w:rPr>
          <w:t>8N</w:t>
        </w:r>
        <w:r>
          <w:rPr>
            <w:rFonts w:ascii="Arial" w:eastAsia="Arial" w:hAnsi="Arial" w:cs="Arial"/>
            <w:color w:val="467885"/>
            <w:sz w:val="22"/>
            <w:szCs w:val="22"/>
            <w:u w:val="single" w:color="467885"/>
          </w:rPr>
          <w:t>o</w:t>
        </w:r>
        <w:r>
          <w:rPr>
            <w:rFonts w:ascii="Arial" w:eastAsia="Arial" w:hAnsi="Arial" w:cs="Arial"/>
            <w:color w:val="467885"/>
            <w:spacing w:val="-1"/>
            <w:sz w:val="22"/>
            <w:szCs w:val="22"/>
            <w:u w:val="single" w:color="467885"/>
          </w:rPr>
          <w:t>AA</w:t>
        </w:r>
        <w:r>
          <w:rPr>
            <w:rFonts w:ascii="Arial" w:eastAsia="Arial" w:hAnsi="Arial" w:cs="Arial"/>
            <w:color w:val="467885"/>
            <w:spacing w:val="1"/>
            <w:sz w:val="22"/>
            <w:szCs w:val="22"/>
            <w:u w:val="single" w:color="467885"/>
          </w:rPr>
          <w:t>I</w:t>
        </w:r>
        <w:r>
          <w:rPr>
            <w:rFonts w:ascii="Arial" w:eastAsia="Arial" w:hAnsi="Arial" w:cs="Arial"/>
            <w:color w:val="467885"/>
            <w:sz w:val="22"/>
            <w:szCs w:val="22"/>
            <w:u w:val="single" w:color="467885"/>
          </w:rPr>
          <w:t>2</w:t>
        </w:r>
        <w:r>
          <w:rPr>
            <w:rFonts w:ascii="Arial" w:eastAsia="Arial" w:hAnsi="Arial" w:cs="Arial"/>
            <w:color w:val="467885"/>
            <w:spacing w:val="-1"/>
            <w:sz w:val="22"/>
            <w:szCs w:val="22"/>
            <w:u w:val="single" w:color="467885"/>
          </w:rPr>
          <w:t>9</w:t>
        </w:r>
        <w:r>
          <w:rPr>
            <w:rFonts w:ascii="Arial" w:eastAsia="Arial" w:hAnsi="Arial" w:cs="Arial"/>
            <w:color w:val="467885"/>
            <w:sz w:val="22"/>
            <w:szCs w:val="22"/>
            <w:u w:val="single" w:color="467885"/>
          </w:rPr>
          <w:t>8</w:t>
        </w:r>
        <w:r>
          <w:rPr>
            <w:rFonts w:ascii="Arial" w:eastAsia="Arial" w:hAnsi="Arial" w:cs="Arial"/>
            <w:color w:val="467885"/>
            <w:spacing w:val="2"/>
            <w:sz w:val="22"/>
            <w:szCs w:val="22"/>
            <w:u w:val="single" w:color="467885"/>
          </w:rPr>
          <w:t>1</w:t>
        </w:r>
        <w:r>
          <w:rPr>
            <w:rFonts w:ascii="Arial" w:eastAsia="Arial" w:hAnsi="Arial" w:cs="Arial"/>
            <w:color w:val="467885"/>
            <w:spacing w:val="1"/>
            <w:sz w:val="22"/>
            <w:szCs w:val="22"/>
            <w:u w:val="single" w:color="467885"/>
          </w:rPr>
          <w:t>-</w:t>
        </w:r>
        <w:r>
          <w:rPr>
            <w:rFonts w:ascii="Arial" w:eastAsia="Arial" w:hAnsi="Arial" w:cs="Arial"/>
            <w:color w:val="467885"/>
            <w:sz w:val="22"/>
            <w:szCs w:val="22"/>
            <w:u w:val="single" w:color="467885"/>
          </w:rPr>
          <w:t>2.p</w:t>
        </w:r>
        <w:r>
          <w:rPr>
            <w:rFonts w:ascii="Arial" w:eastAsia="Arial" w:hAnsi="Arial" w:cs="Arial"/>
            <w:color w:val="467885"/>
            <w:spacing w:val="-2"/>
            <w:sz w:val="22"/>
            <w:szCs w:val="22"/>
            <w:u w:val="single" w:color="467885"/>
          </w:rPr>
          <w:t>d</w:t>
        </w:r>
        <w:r>
          <w:rPr>
            <w:rFonts w:ascii="Arial" w:eastAsia="Arial" w:hAnsi="Arial" w:cs="Arial"/>
            <w:color w:val="467885"/>
            <w:sz w:val="22"/>
            <w:szCs w:val="22"/>
            <w:u w:val="single" w:color="467885"/>
          </w:rPr>
          <w:t>f</w:t>
        </w:r>
      </w:hyperlink>
      <w:r>
        <w:rPr>
          <w:rFonts w:ascii="Arial" w:eastAsia="Arial" w:hAnsi="Arial" w:cs="Arial"/>
          <w:color w:val="467885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C</w:t>
      </w:r>
      <w:r>
        <w:rPr>
          <w:rFonts w:ascii="Arial" w:eastAsia="Arial" w:hAnsi="Arial" w:cs="Arial"/>
          <w:color w:val="000000"/>
          <w:sz w:val="22"/>
          <w:szCs w:val="22"/>
        </w:rPr>
        <w:t>h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il</w:t>
      </w:r>
      <w:r>
        <w:rPr>
          <w:rFonts w:ascii="Arial" w:eastAsia="Arial" w:hAnsi="Arial" w:cs="Arial"/>
          <w:color w:val="000000"/>
          <w:sz w:val="22"/>
          <w:szCs w:val="22"/>
        </w:rPr>
        <w:t>dmi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n</w:t>
      </w:r>
      <w:r>
        <w:rPr>
          <w:rFonts w:ascii="Arial" w:eastAsia="Arial" w:hAnsi="Arial" w:cs="Arial"/>
          <w:color w:val="000000"/>
          <w:sz w:val="22"/>
          <w:szCs w:val="22"/>
        </w:rPr>
        <w:t>d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e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000000"/>
          <w:sz w:val="22"/>
          <w:szCs w:val="22"/>
        </w:rPr>
        <w:t>s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m</w:t>
      </w:r>
      <w:r>
        <w:rPr>
          <w:rFonts w:ascii="Arial" w:eastAsia="Arial" w:hAnsi="Arial" w:cs="Arial"/>
          <w:color w:val="000000"/>
          <w:sz w:val="22"/>
          <w:szCs w:val="22"/>
        </w:rPr>
        <w:t>u</w:t>
      </w:r>
      <w:r>
        <w:rPr>
          <w:rFonts w:ascii="Arial" w:eastAsia="Arial" w:hAnsi="Arial" w:cs="Arial"/>
          <w:color w:val="000000"/>
          <w:spacing w:val="-3"/>
          <w:sz w:val="22"/>
          <w:szCs w:val="22"/>
        </w:rPr>
        <w:t>s</w:t>
      </w:r>
      <w:r>
        <w:rPr>
          <w:rFonts w:ascii="Arial" w:eastAsia="Arial" w:hAnsi="Arial" w:cs="Arial"/>
          <w:color w:val="000000"/>
          <w:sz w:val="22"/>
          <w:szCs w:val="22"/>
        </w:rPr>
        <w:t>t</w:t>
      </w:r>
      <w:r>
        <w:rPr>
          <w:rFonts w:ascii="Arial" w:eastAsia="Arial" w:hAnsi="Arial" w:cs="Arial"/>
          <w:color w:val="000000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e</w:t>
      </w:r>
      <w:r>
        <w:rPr>
          <w:rFonts w:ascii="Arial" w:eastAsia="Arial" w:hAnsi="Arial" w:cs="Arial"/>
          <w:color w:val="000000"/>
          <w:spacing w:val="-3"/>
          <w:sz w:val="22"/>
          <w:szCs w:val="22"/>
        </w:rPr>
        <w:t>n</w:t>
      </w:r>
      <w:r>
        <w:rPr>
          <w:rFonts w:ascii="Arial" w:eastAsia="Arial" w:hAnsi="Arial" w:cs="Arial"/>
          <w:color w:val="000000"/>
          <w:sz w:val="22"/>
          <w:szCs w:val="22"/>
        </w:rPr>
        <w:t>su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r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e </w:t>
      </w:r>
      <w:r>
        <w:rPr>
          <w:rFonts w:ascii="Arial" w:eastAsia="Arial" w:hAnsi="Arial" w:cs="Arial"/>
          <w:color w:val="000000"/>
          <w:spacing w:val="2"/>
          <w:sz w:val="22"/>
          <w:szCs w:val="22"/>
        </w:rPr>
        <w:t>t</w:t>
      </w:r>
      <w:r>
        <w:rPr>
          <w:rFonts w:ascii="Arial" w:eastAsia="Arial" w:hAnsi="Arial" w:cs="Arial"/>
          <w:color w:val="000000"/>
          <w:sz w:val="22"/>
          <w:szCs w:val="22"/>
        </w:rPr>
        <w:t>h</w:t>
      </w:r>
      <w:r>
        <w:rPr>
          <w:rFonts w:ascii="Arial" w:eastAsia="Arial" w:hAnsi="Arial" w:cs="Arial"/>
          <w:color w:val="000000"/>
          <w:spacing w:val="-3"/>
          <w:sz w:val="22"/>
          <w:szCs w:val="22"/>
        </w:rPr>
        <w:t>a</w:t>
      </w:r>
      <w:r>
        <w:rPr>
          <w:rFonts w:ascii="Arial" w:eastAsia="Arial" w:hAnsi="Arial" w:cs="Arial"/>
          <w:color w:val="000000"/>
          <w:sz w:val="22"/>
          <w:szCs w:val="22"/>
        </w:rPr>
        <w:t>t</w:t>
      </w:r>
      <w:r>
        <w:rPr>
          <w:rFonts w:ascii="Arial" w:eastAsia="Arial" w:hAnsi="Arial" w:cs="Arial"/>
          <w:color w:val="000000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a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l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l 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s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000000"/>
          <w:sz w:val="22"/>
          <w:szCs w:val="22"/>
        </w:rPr>
        <w:t>a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f</w:t>
      </w:r>
      <w:r>
        <w:rPr>
          <w:rFonts w:ascii="Arial" w:eastAsia="Arial" w:hAnsi="Arial" w:cs="Arial"/>
          <w:color w:val="000000"/>
          <w:sz w:val="22"/>
          <w:szCs w:val="22"/>
        </w:rPr>
        <w:t>f</w:t>
      </w:r>
      <w:r>
        <w:rPr>
          <w:rFonts w:ascii="Arial" w:eastAsia="Arial" w:hAnsi="Arial" w:cs="Arial"/>
          <w:color w:val="000000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2"/>
          <w:szCs w:val="22"/>
        </w:rPr>
        <w:t>a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000000"/>
          <w:sz w:val="22"/>
          <w:szCs w:val="22"/>
        </w:rPr>
        <w:t>e a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w</w:t>
      </w:r>
      <w:r>
        <w:rPr>
          <w:rFonts w:ascii="Arial" w:eastAsia="Arial" w:hAnsi="Arial" w:cs="Arial"/>
          <w:color w:val="000000"/>
          <w:spacing w:val="-3"/>
          <w:sz w:val="22"/>
          <w:szCs w:val="22"/>
        </w:rPr>
        <w:t>a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000000"/>
          <w:sz w:val="22"/>
          <w:szCs w:val="22"/>
        </w:rPr>
        <w:t>e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of 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000000"/>
          <w:sz w:val="22"/>
          <w:szCs w:val="22"/>
        </w:rPr>
        <w:t>he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s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y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m</w:t>
      </w:r>
      <w:r>
        <w:rPr>
          <w:rFonts w:ascii="Arial" w:eastAsia="Arial" w:hAnsi="Arial" w:cs="Arial"/>
          <w:color w:val="000000"/>
          <w:spacing w:val="-3"/>
          <w:sz w:val="22"/>
          <w:szCs w:val="22"/>
        </w:rPr>
        <w:t>p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000000"/>
          <w:sz w:val="22"/>
          <w:szCs w:val="22"/>
        </w:rPr>
        <w:t>oms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a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n</w:t>
      </w:r>
      <w:r>
        <w:rPr>
          <w:rFonts w:ascii="Arial" w:eastAsia="Arial" w:hAnsi="Arial" w:cs="Arial"/>
          <w:color w:val="000000"/>
          <w:sz w:val="22"/>
          <w:szCs w:val="22"/>
        </w:rPr>
        <w:t>d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t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000000"/>
          <w:spacing w:val="-3"/>
          <w:sz w:val="22"/>
          <w:szCs w:val="22"/>
        </w:rPr>
        <w:t>e</w:t>
      </w:r>
      <w:r>
        <w:rPr>
          <w:rFonts w:ascii="Arial" w:eastAsia="Arial" w:hAnsi="Arial" w:cs="Arial"/>
          <w:color w:val="000000"/>
          <w:sz w:val="22"/>
          <w:szCs w:val="22"/>
        </w:rPr>
        <w:t>at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m</w:t>
      </w:r>
      <w:r>
        <w:rPr>
          <w:rFonts w:ascii="Arial" w:eastAsia="Arial" w:hAnsi="Arial" w:cs="Arial"/>
          <w:color w:val="000000"/>
          <w:sz w:val="22"/>
          <w:szCs w:val="22"/>
        </w:rPr>
        <w:t>e</w:t>
      </w:r>
      <w:r>
        <w:rPr>
          <w:rFonts w:ascii="Arial" w:eastAsia="Arial" w:hAnsi="Arial" w:cs="Arial"/>
          <w:color w:val="000000"/>
          <w:spacing w:val="-3"/>
          <w:sz w:val="22"/>
          <w:szCs w:val="22"/>
        </w:rPr>
        <w:t>n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000000"/>
          <w:sz w:val="22"/>
          <w:szCs w:val="22"/>
        </w:rPr>
        <w:t>s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f</w:t>
      </w:r>
      <w:r>
        <w:rPr>
          <w:rFonts w:ascii="Arial" w:eastAsia="Arial" w:hAnsi="Arial" w:cs="Arial"/>
          <w:color w:val="000000"/>
          <w:sz w:val="22"/>
          <w:szCs w:val="22"/>
        </w:rPr>
        <w:t>or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a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ll</w:t>
      </w:r>
      <w:r>
        <w:rPr>
          <w:rFonts w:ascii="Arial" w:eastAsia="Arial" w:hAnsi="Arial" w:cs="Arial"/>
          <w:color w:val="000000"/>
          <w:sz w:val="22"/>
          <w:szCs w:val="22"/>
        </w:rPr>
        <w:t>erg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000000"/>
          <w:sz w:val="22"/>
          <w:szCs w:val="22"/>
        </w:rPr>
        <w:t>es and a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n</w:t>
      </w:r>
      <w:r>
        <w:rPr>
          <w:rFonts w:ascii="Arial" w:eastAsia="Arial" w:hAnsi="Arial" w:cs="Arial"/>
          <w:color w:val="000000"/>
          <w:sz w:val="22"/>
          <w:szCs w:val="22"/>
        </w:rPr>
        <w:t>a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p</w:t>
      </w:r>
      <w:r>
        <w:rPr>
          <w:rFonts w:ascii="Arial" w:eastAsia="Arial" w:hAnsi="Arial" w:cs="Arial"/>
          <w:color w:val="000000"/>
          <w:sz w:val="22"/>
          <w:szCs w:val="22"/>
        </w:rPr>
        <w:t>hy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l</w:t>
      </w:r>
      <w:r>
        <w:rPr>
          <w:rFonts w:ascii="Arial" w:eastAsia="Arial" w:hAnsi="Arial" w:cs="Arial"/>
          <w:color w:val="000000"/>
          <w:sz w:val="22"/>
          <w:szCs w:val="22"/>
        </w:rPr>
        <w:t>ax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000000"/>
          <w:sz w:val="22"/>
          <w:szCs w:val="22"/>
        </w:rPr>
        <w:t>s,</w:t>
      </w:r>
      <w:r>
        <w:rPr>
          <w:rFonts w:ascii="Arial" w:eastAsia="Arial" w:hAnsi="Arial" w:cs="Arial"/>
          <w:color w:val="000000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000000"/>
          <w:sz w:val="22"/>
          <w:szCs w:val="22"/>
        </w:rPr>
        <w:t>he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d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if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f</w:t>
      </w:r>
      <w:r>
        <w:rPr>
          <w:rFonts w:ascii="Arial" w:eastAsia="Arial" w:hAnsi="Arial" w:cs="Arial"/>
          <w:color w:val="000000"/>
          <w:sz w:val="22"/>
          <w:szCs w:val="22"/>
        </w:rPr>
        <w:t>ere</w:t>
      </w:r>
      <w:r>
        <w:rPr>
          <w:rFonts w:ascii="Arial" w:eastAsia="Arial" w:hAnsi="Arial" w:cs="Arial"/>
          <w:color w:val="000000"/>
          <w:spacing w:val="-3"/>
          <w:sz w:val="22"/>
          <w:szCs w:val="22"/>
        </w:rPr>
        <w:t>n</w:t>
      </w:r>
      <w:r>
        <w:rPr>
          <w:rFonts w:ascii="Arial" w:eastAsia="Arial" w:hAnsi="Arial" w:cs="Arial"/>
          <w:color w:val="000000"/>
          <w:sz w:val="22"/>
          <w:szCs w:val="22"/>
        </w:rPr>
        <w:t>ces be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w</w:t>
      </w:r>
      <w:r>
        <w:rPr>
          <w:rFonts w:ascii="Arial" w:eastAsia="Arial" w:hAnsi="Arial" w:cs="Arial"/>
          <w:color w:val="000000"/>
          <w:sz w:val="22"/>
          <w:szCs w:val="22"/>
        </w:rPr>
        <w:t>e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e</w:t>
      </w:r>
      <w:r>
        <w:rPr>
          <w:rFonts w:ascii="Arial" w:eastAsia="Arial" w:hAnsi="Arial" w:cs="Arial"/>
          <w:color w:val="000000"/>
          <w:sz w:val="22"/>
          <w:szCs w:val="22"/>
        </w:rPr>
        <w:t>n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a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ll</w:t>
      </w:r>
      <w:r>
        <w:rPr>
          <w:rFonts w:ascii="Arial" w:eastAsia="Arial" w:hAnsi="Arial" w:cs="Arial"/>
          <w:color w:val="000000"/>
          <w:sz w:val="22"/>
          <w:szCs w:val="22"/>
        </w:rPr>
        <w:t>erg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000000"/>
          <w:sz w:val="22"/>
          <w:szCs w:val="22"/>
        </w:rPr>
        <w:t>es a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n</w:t>
      </w:r>
      <w:r>
        <w:rPr>
          <w:rFonts w:ascii="Arial" w:eastAsia="Arial" w:hAnsi="Arial" w:cs="Arial"/>
          <w:color w:val="000000"/>
          <w:sz w:val="22"/>
          <w:szCs w:val="22"/>
        </w:rPr>
        <w:t>d i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n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000000"/>
          <w:sz w:val="22"/>
          <w:szCs w:val="22"/>
        </w:rPr>
        <w:t>o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l</w:t>
      </w:r>
      <w:r>
        <w:rPr>
          <w:rFonts w:ascii="Arial" w:eastAsia="Arial" w:hAnsi="Arial" w:cs="Arial"/>
          <w:color w:val="000000"/>
          <w:sz w:val="22"/>
          <w:szCs w:val="22"/>
        </w:rPr>
        <w:t>erances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a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n</w:t>
      </w:r>
      <w:r>
        <w:rPr>
          <w:rFonts w:ascii="Arial" w:eastAsia="Arial" w:hAnsi="Arial" w:cs="Arial"/>
          <w:color w:val="000000"/>
          <w:sz w:val="22"/>
          <w:szCs w:val="22"/>
        </w:rPr>
        <w:t>d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000000"/>
          <w:sz w:val="22"/>
          <w:szCs w:val="22"/>
        </w:rPr>
        <w:t>h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t 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c</w:t>
      </w:r>
      <w:r>
        <w:rPr>
          <w:rFonts w:ascii="Arial" w:eastAsia="Arial" w:hAnsi="Arial" w:cs="Arial"/>
          <w:color w:val="000000"/>
          <w:sz w:val="22"/>
          <w:szCs w:val="22"/>
        </w:rPr>
        <w:t>h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il</w:t>
      </w:r>
      <w:r>
        <w:rPr>
          <w:rFonts w:ascii="Arial" w:eastAsia="Arial" w:hAnsi="Arial" w:cs="Arial"/>
          <w:color w:val="000000"/>
          <w:sz w:val="22"/>
          <w:szCs w:val="22"/>
        </w:rPr>
        <w:t>dren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can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d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e</w:t>
      </w:r>
      <w:r>
        <w:rPr>
          <w:rFonts w:ascii="Arial" w:eastAsia="Arial" w:hAnsi="Arial" w:cs="Arial"/>
          <w:color w:val="000000"/>
          <w:sz w:val="22"/>
          <w:szCs w:val="22"/>
        </w:rPr>
        <w:t>ve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l</w:t>
      </w:r>
      <w:r>
        <w:rPr>
          <w:rFonts w:ascii="Arial" w:eastAsia="Arial" w:hAnsi="Arial" w:cs="Arial"/>
          <w:color w:val="000000"/>
          <w:sz w:val="22"/>
          <w:szCs w:val="22"/>
        </w:rPr>
        <w:t>op a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ll</w:t>
      </w:r>
      <w:r>
        <w:rPr>
          <w:rFonts w:ascii="Arial" w:eastAsia="Arial" w:hAnsi="Arial" w:cs="Arial"/>
          <w:color w:val="000000"/>
          <w:sz w:val="22"/>
          <w:szCs w:val="22"/>
        </w:rPr>
        <w:t>erg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000000"/>
          <w:sz w:val="22"/>
          <w:szCs w:val="22"/>
        </w:rPr>
        <w:t>es at</w:t>
      </w:r>
      <w:r>
        <w:rPr>
          <w:rFonts w:ascii="Arial" w:eastAsia="Arial" w:hAnsi="Arial" w:cs="Arial"/>
          <w:color w:val="000000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a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n</w:t>
      </w:r>
      <w:r>
        <w:rPr>
          <w:rFonts w:ascii="Arial" w:eastAsia="Arial" w:hAnsi="Arial" w:cs="Arial"/>
          <w:color w:val="000000"/>
          <w:sz w:val="22"/>
          <w:szCs w:val="22"/>
        </w:rPr>
        <w:t>y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000000"/>
          <w:spacing w:val="-3"/>
          <w:sz w:val="22"/>
          <w:szCs w:val="22"/>
        </w:rPr>
        <w:t>i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m</w:t>
      </w:r>
      <w:r>
        <w:rPr>
          <w:rFonts w:ascii="Arial" w:eastAsia="Arial" w:hAnsi="Arial" w:cs="Arial"/>
          <w:color w:val="000000"/>
          <w:sz w:val="22"/>
          <w:szCs w:val="22"/>
        </w:rPr>
        <w:t>e, es</w:t>
      </w:r>
      <w:r>
        <w:rPr>
          <w:rFonts w:ascii="Arial" w:eastAsia="Arial" w:hAnsi="Arial" w:cs="Arial"/>
          <w:color w:val="000000"/>
          <w:spacing w:val="-3"/>
          <w:sz w:val="22"/>
          <w:szCs w:val="22"/>
        </w:rPr>
        <w:t>p</w:t>
      </w:r>
      <w:r>
        <w:rPr>
          <w:rFonts w:ascii="Arial" w:eastAsia="Arial" w:hAnsi="Arial" w:cs="Arial"/>
          <w:color w:val="000000"/>
          <w:sz w:val="22"/>
          <w:szCs w:val="22"/>
        </w:rPr>
        <w:t>ec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000000"/>
          <w:sz w:val="22"/>
          <w:szCs w:val="22"/>
        </w:rPr>
        <w:t>a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ll</w:t>
      </w:r>
      <w:r>
        <w:rPr>
          <w:rFonts w:ascii="Arial" w:eastAsia="Arial" w:hAnsi="Arial" w:cs="Arial"/>
          <w:color w:val="000000"/>
          <w:sz w:val="22"/>
          <w:szCs w:val="22"/>
        </w:rPr>
        <w:t>y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d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u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000000"/>
          <w:sz w:val="22"/>
          <w:szCs w:val="22"/>
        </w:rPr>
        <w:t>ng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color w:val="000000"/>
          <w:sz w:val="22"/>
          <w:szCs w:val="22"/>
        </w:rPr>
        <w:t>he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000000"/>
          <w:sz w:val="22"/>
          <w:szCs w:val="22"/>
        </w:rPr>
        <w:t>nt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000000"/>
          <w:sz w:val="22"/>
          <w:szCs w:val="22"/>
        </w:rPr>
        <w:t>o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d</w:t>
      </w:r>
      <w:r>
        <w:rPr>
          <w:rFonts w:ascii="Arial" w:eastAsia="Arial" w:hAnsi="Arial" w:cs="Arial"/>
          <w:color w:val="000000"/>
          <w:spacing w:val="-3"/>
          <w:sz w:val="22"/>
          <w:szCs w:val="22"/>
        </w:rPr>
        <w:t>u</w:t>
      </w:r>
      <w:r>
        <w:rPr>
          <w:rFonts w:ascii="Arial" w:eastAsia="Arial" w:hAnsi="Arial" w:cs="Arial"/>
          <w:color w:val="000000"/>
          <w:sz w:val="22"/>
          <w:szCs w:val="22"/>
        </w:rPr>
        <w:t>c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000000"/>
          <w:sz w:val="22"/>
          <w:szCs w:val="22"/>
        </w:rPr>
        <w:t>on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of s</w:t>
      </w:r>
      <w:r>
        <w:rPr>
          <w:rFonts w:ascii="Arial" w:eastAsia="Arial" w:hAnsi="Arial" w:cs="Arial"/>
          <w:color w:val="000000"/>
          <w:spacing w:val="3"/>
          <w:sz w:val="22"/>
          <w:szCs w:val="22"/>
        </w:rPr>
        <w:t>o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li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d </w:t>
      </w:r>
      <w:r>
        <w:rPr>
          <w:rFonts w:ascii="Arial" w:eastAsia="Arial" w:hAnsi="Arial" w:cs="Arial"/>
          <w:color w:val="000000"/>
          <w:spacing w:val="2"/>
          <w:sz w:val="22"/>
          <w:szCs w:val="22"/>
        </w:rPr>
        <w:t>f</w:t>
      </w:r>
      <w:r>
        <w:rPr>
          <w:rFonts w:ascii="Arial" w:eastAsia="Arial" w:hAnsi="Arial" w:cs="Arial"/>
          <w:color w:val="000000"/>
          <w:spacing w:val="-3"/>
          <w:sz w:val="22"/>
          <w:szCs w:val="22"/>
        </w:rPr>
        <w:t>o</w:t>
      </w:r>
      <w:r>
        <w:rPr>
          <w:rFonts w:ascii="Arial" w:eastAsia="Arial" w:hAnsi="Arial" w:cs="Arial"/>
          <w:color w:val="000000"/>
          <w:sz w:val="22"/>
          <w:szCs w:val="22"/>
        </w:rPr>
        <w:t>o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d</w:t>
      </w:r>
      <w:r>
        <w:rPr>
          <w:rFonts w:ascii="Arial" w:eastAsia="Arial" w:hAnsi="Arial" w:cs="Arial"/>
          <w:color w:val="000000"/>
          <w:sz w:val="22"/>
          <w:szCs w:val="22"/>
        </w:rPr>
        <w:t>s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w</w:t>
      </w:r>
      <w:r>
        <w:rPr>
          <w:rFonts w:ascii="Arial" w:eastAsia="Arial" w:hAnsi="Arial" w:cs="Arial"/>
          <w:color w:val="000000"/>
          <w:sz w:val="22"/>
          <w:szCs w:val="22"/>
        </w:rPr>
        <w:t>h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000000"/>
          <w:sz w:val="22"/>
          <w:szCs w:val="22"/>
        </w:rPr>
        <w:t>ch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000000"/>
          <w:sz w:val="22"/>
          <w:szCs w:val="22"/>
        </w:rPr>
        <w:t>s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s</w:t>
      </w:r>
      <w:r>
        <w:rPr>
          <w:rFonts w:ascii="Arial" w:eastAsia="Arial" w:hAnsi="Arial" w:cs="Arial"/>
          <w:color w:val="000000"/>
          <w:spacing w:val="-3"/>
          <w:sz w:val="22"/>
          <w:szCs w:val="22"/>
        </w:rPr>
        <w:t>o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m</w:t>
      </w:r>
      <w:r>
        <w:rPr>
          <w:rFonts w:ascii="Arial" w:eastAsia="Arial" w:hAnsi="Arial" w:cs="Arial"/>
          <w:color w:val="000000"/>
          <w:sz w:val="22"/>
          <w:szCs w:val="22"/>
        </w:rPr>
        <w:t>etim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e</w:t>
      </w:r>
      <w:r>
        <w:rPr>
          <w:rFonts w:ascii="Arial" w:eastAsia="Arial" w:hAnsi="Arial" w:cs="Arial"/>
          <w:color w:val="000000"/>
          <w:sz w:val="22"/>
          <w:szCs w:val="22"/>
        </w:rPr>
        <w:t>s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ca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ll</w:t>
      </w:r>
      <w:r>
        <w:rPr>
          <w:rFonts w:ascii="Arial" w:eastAsia="Arial" w:hAnsi="Arial" w:cs="Arial"/>
          <w:color w:val="000000"/>
          <w:sz w:val="22"/>
          <w:szCs w:val="22"/>
        </w:rPr>
        <w:t>ed comp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l</w:t>
      </w:r>
      <w:r>
        <w:rPr>
          <w:rFonts w:ascii="Arial" w:eastAsia="Arial" w:hAnsi="Arial" w:cs="Arial"/>
          <w:color w:val="000000"/>
          <w:sz w:val="22"/>
          <w:szCs w:val="22"/>
        </w:rPr>
        <w:t>eme</w:t>
      </w:r>
      <w:r>
        <w:rPr>
          <w:rFonts w:ascii="Arial" w:eastAsia="Arial" w:hAnsi="Arial" w:cs="Arial"/>
          <w:color w:val="000000"/>
          <w:spacing w:val="-3"/>
          <w:sz w:val="22"/>
          <w:szCs w:val="22"/>
        </w:rPr>
        <w:t>n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000000"/>
          <w:sz w:val="22"/>
          <w:szCs w:val="22"/>
        </w:rPr>
        <w:t>ary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f</w:t>
      </w:r>
      <w:r>
        <w:rPr>
          <w:rFonts w:ascii="Arial" w:eastAsia="Arial" w:hAnsi="Arial" w:cs="Arial"/>
          <w:color w:val="000000"/>
          <w:sz w:val="22"/>
          <w:szCs w:val="22"/>
        </w:rPr>
        <w:t>e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e</w:t>
      </w:r>
      <w:r>
        <w:rPr>
          <w:rFonts w:ascii="Arial" w:eastAsia="Arial" w:hAnsi="Arial" w:cs="Arial"/>
          <w:color w:val="000000"/>
          <w:sz w:val="22"/>
          <w:szCs w:val="22"/>
        </w:rPr>
        <w:t>d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000000"/>
          <w:sz w:val="22"/>
          <w:szCs w:val="22"/>
        </w:rPr>
        <w:t>ng</w:t>
      </w:r>
      <w:r>
        <w:rPr>
          <w:rFonts w:ascii="Arial" w:eastAsia="Arial" w:hAnsi="Arial" w:cs="Arial"/>
          <w:color w:val="000000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or</w:t>
      </w:r>
      <w:r>
        <w:rPr>
          <w:rFonts w:ascii="Arial" w:eastAsia="Arial" w:hAnsi="Arial" w:cs="Arial"/>
          <w:color w:val="000000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w</w:t>
      </w:r>
      <w:r>
        <w:rPr>
          <w:rFonts w:ascii="Arial" w:eastAsia="Arial" w:hAnsi="Arial" w:cs="Arial"/>
          <w:color w:val="000000"/>
          <w:sz w:val="22"/>
          <w:szCs w:val="22"/>
        </w:rPr>
        <w:t>e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a</w:t>
      </w:r>
      <w:r>
        <w:rPr>
          <w:rFonts w:ascii="Arial" w:eastAsia="Arial" w:hAnsi="Arial" w:cs="Arial"/>
          <w:color w:val="000000"/>
          <w:sz w:val="22"/>
          <w:szCs w:val="22"/>
        </w:rPr>
        <w:t>n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000000"/>
          <w:sz w:val="22"/>
          <w:szCs w:val="22"/>
        </w:rPr>
        <w:t>n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g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. 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C</w:t>
      </w:r>
      <w:r>
        <w:rPr>
          <w:rFonts w:ascii="Arial" w:eastAsia="Arial" w:hAnsi="Arial" w:cs="Arial"/>
          <w:color w:val="000000"/>
          <w:sz w:val="22"/>
          <w:szCs w:val="22"/>
        </w:rPr>
        <w:t>h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il</w:t>
      </w:r>
      <w:r>
        <w:rPr>
          <w:rFonts w:ascii="Arial" w:eastAsia="Arial" w:hAnsi="Arial" w:cs="Arial"/>
          <w:color w:val="000000"/>
          <w:sz w:val="22"/>
          <w:szCs w:val="22"/>
        </w:rPr>
        <w:t>dmi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n</w:t>
      </w:r>
      <w:r>
        <w:rPr>
          <w:rFonts w:ascii="Arial" w:eastAsia="Arial" w:hAnsi="Arial" w:cs="Arial"/>
          <w:color w:val="000000"/>
          <w:sz w:val="22"/>
          <w:szCs w:val="22"/>
        </w:rPr>
        <w:t>d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e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000000"/>
          <w:sz w:val="22"/>
          <w:szCs w:val="22"/>
        </w:rPr>
        <w:t>s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m</w:t>
      </w:r>
      <w:r>
        <w:rPr>
          <w:rFonts w:ascii="Arial" w:eastAsia="Arial" w:hAnsi="Arial" w:cs="Arial"/>
          <w:color w:val="000000"/>
          <w:spacing w:val="-3"/>
          <w:sz w:val="22"/>
          <w:szCs w:val="22"/>
        </w:rPr>
        <w:t>a</w:t>
      </w:r>
      <w:r>
        <w:rPr>
          <w:rFonts w:ascii="Arial" w:eastAsia="Arial" w:hAnsi="Arial" w:cs="Arial"/>
          <w:color w:val="000000"/>
          <w:sz w:val="22"/>
          <w:szCs w:val="22"/>
        </w:rPr>
        <w:t>y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f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000000"/>
          <w:sz w:val="22"/>
          <w:szCs w:val="22"/>
        </w:rPr>
        <w:t>nd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000000"/>
          <w:sz w:val="22"/>
          <w:szCs w:val="22"/>
        </w:rPr>
        <w:t>t</w:t>
      </w:r>
      <w:r>
        <w:rPr>
          <w:rFonts w:ascii="Arial" w:eastAsia="Arial" w:hAnsi="Arial" w:cs="Arial"/>
          <w:color w:val="000000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2"/>
          <w:szCs w:val="22"/>
        </w:rPr>
        <w:t>u</w:t>
      </w:r>
      <w:r>
        <w:rPr>
          <w:rFonts w:ascii="Arial" w:eastAsia="Arial" w:hAnsi="Arial" w:cs="Arial"/>
          <w:color w:val="000000"/>
          <w:sz w:val="22"/>
          <w:szCs w:val="22"/>
        </w:rPr>
        <w:t>seful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000000"/>
          <w:sz w:val="22"/>
          <w:szCs w:val="22"/>
        </w:rPr>
        <w:t>o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000000"/>
          <w:sz w:val="22"/>
          <w:szCs w:val="22"/>
        </w:rPr>
        <w:t>e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f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er 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000000"/>
          <w:sz w:val="22"/>
          <w:szCs w:val="22"/>
        </w:rPr>
        <w:t>o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000000"/>
          <w:sz w:val="22"/>
          <w:szCs w:val="22"/>
        </w:rPr>
        <w:t>he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NH</w:t>
      </w:r>
      <w:r>
        <w:rPr>
          <w:rFonts w:ascii="Arial" w:eastAsia="Arial" w:hAnsi="Arial" w:cs="Arial"/>
          <w:color w:val="000000"/>
          <w:sz w:val="22"/>
          <w:szCs w:val="22"/>
        </w:rPr>
        <w:t>S a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d</w:t>
      </w:r>
      <w:r>
        <w:rPr>
          <w:rFonts w:ascii="Arial" w:eastAsia="Arial" w:hAnsi="Arial" w:cs="Arial"/>
          <w:color w:val="000000"/>
          <w:sz w:val="22"/>
          <w:szCs w:val="22"/>
        </w:rPr>
        <w:t>v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000000"/>
          <w:sz w:val="22"/>
          <w:szCs w:val="22"/>
        </w:rPr>
        <w:t>ce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on 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f</w:t>
      </w:r>
      <w:r>
        <w:rPr>
          <w:rFonts w:ascii="Arial" w:eastAsia="Arial" w:hAnsi="Arial" w:cs="Arial"/>
          <w:color w:val="000000"/>
          <w:sz w:val="22"/>
          <w:szCs w:val="22"/>
        </w:rPr>
        <w:t>o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o</w:t>
      </w:r>
      <w:r>
        <w:rPr>
          <w:rFonts w:ascii="Arial" w:eastAsia="Arial" w:hAnsi="Arial" w:cs="Arial"/>
          <w:color w:val="000000"/>
          <w:sz w:val="22"/>
          <w:szCs w:val="22"/>
        </w:rPr>
        <w:t>d a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ll</w:t>
      </w:r>
      <w:r>
        <w:rPr>
          <w:rFonts w:ascii="Arial" w:eastAsia="Arial" w:hAnsi="Arial" w:cs="Arial"/>
          <w:color w:val="000000"/>
          <w:sz w:val="22"/>
          <w:szCs w:val="22"/>
        </w:rPr>
        <w:t>erg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000000"/>
          <w:sz w:val="22"/>
          <w:szCs w:val="22"/>
        </w:rPr>
        <w:t>es</w:t>
      </w:r>
      <w:r>
        <w:rPr>
          <w:rFonts w:ascii="Arial" w:eastAsia="Arial" w:hAnsi="Arial" w:cs="Arial"/>
          <w:color w:val="000000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– </w:t>
      </w:r>
      <w:hyperlink r:id="rId13">
        <w:r>
          <w:rPr>
            <w:rFonts w:ascii="Arial" w:eastAsia="Arial" w:hAnsi="Arial" w:cs="Arial"/>
            <w:color w:val="467885"/>
            <w:sz w:val="22"/>
            <w:szCs w:val="22"/>
            <w:u w:val="single" w:color="467885"/>
          </w:rPr>
          <w:t>h</w:t>
        </w:r>
        <w:r>
          <w:rPr>
            <w:rFonts w:ascii="Arial" w:eastAsia="Arial" w:hAnsi="Arial" w:cs="Arial"/>
            <w:color w:val="467885"/>
            <w:spacing w:val="-2"/>
            <w:sz w:val="22"/>
            <w:szCs w:val="22"/>
            <w:u w:val="single" w:color="467885"/>
          </w:rPr>
          <w:t>t</w:t>
        </w:r>
        <w:r>
          <w:rPr>
            <w:rFonts w:ascii="Arial" w:eastAsia="Arial" w:hAnsi="Arial" w:cs="Arial"/>
            <w:color w:val="467885"/>
            <w:spacing w:val="1"/>
            <w:sz w:val="22"/>
            <w:szCs w:val="22"/>
            <w:u w:val="single" w:color="467885"/>
          </w:rPr>
          <w:t>t</w:t>
        </w:r>
        <w:r>
          <w:rPr>
            <w:rFonts w:ascii="Arial" w:eastAsia="Arial" w:hAnsi="Arial" w:cs="Arial"/>
            <w:color w:val="467885"/>
            <w:sz w:val="22"/>
            <w:szCs w:val="22"/>
            <w:u w:val="single" w:color="467885"/>
          </w:rPr>
          <w:t>p</w:t>
        </w:r>
        <w:r>
          <w:rPr>
            <w:rFonts w:ascii="Arial" w:eastAsia="Arial" w:hAnsi="Arial" w:cs="Arial"/>
            <w:color w:val="467885"/>
            <w:spacing w:val="-3"/>
            <w:sz w:val="22"/>
            <w:szCs w:val="22"/>
            <w:u w:val="single" w:color="467885"/>
          </w:rPr>
          <w:t>s</w:t>
        </w:r>
        <w:r>
          <w:rPr>
            <w:rFonts w:ascii="Arial" w:eastAsia="Arial" w:hAnsi="Arial" w:cs="Arial"/>
            <w:color w:val="467885"/>
            <w:spacing w:val="1"/>
            <w:sz w:val="22"/>
            <w:szCs w:val="22"/>
            <w:u w:val="single" w:color="467885"/>
          </w:rPr>
          <w:t>:</w:t>
        </w:r>
        <w:r>
          <w:rPr>
            <w:rFonts w:ascii="Arial" w:eastAsia="Arial" w:hAnsi="Arial" w:cs="Arial"/>
            <w:color w:val="467885"/>
            <w:spacing w:val="-1"/>
            <w:sz w:val="22"/>
            <w:szCs w:val="22"/>
            <w:u w:val="single" w:color="467885"/>
          </w:rPr>
          <w:t>/</w:t>
        </w:r>
        <w:r>
          <w:rPr>
            <w:rFonts w:ascii="Arial" w:eastAsia="Arial" w:hAnsi="Arial" w:cs="Arial"/>
            <w:color w:val="467885"/>
            <w:spacing w:val="1"/>
            <w:sz w:val="22"/>
            <w:szCs w:val="22"/>
            <w:u w:val="single" w:color="467885"/>
          </w:rPr>
          <w:t>/</w:t>
        </w:r>
        <w:r>
          <w:rPr>
            <w:rFonts w:ascii="Arial" w:eastAsia="Arial" w:hAnsi="Arial" w:cs="Arial"/>
            <w:color w:val="467885"/>
            <w:spacing w:val="-1"/>
            <w:sz w:val="22"/>
            <w:szCs w:val="22"/>
            <w:u w:val="single" w:color="467885"/>
          </w:rPr>
          <w:t>www</w:t>
        </w:r>
        <w:r>
          <w:rPr>
            <w:rFonts w:ascii="Arial" w:eastAsia="Arial" w:hAnsi="Arial" w:cs="Arial"/>
            <w:color w:val="467885"/>
            <w:spacing w:val="1"/>
            <w:sz w:val="22"/>
            <w:szCs w:val="22"/>
            <w:u w:val="single" w:color="467885"/>
          </w:rPr>
          <w:t>.</w:t>
        </w:r>
        <w:r>
          <w:rPr>
            <w:rFonts w:ascii="Arial" w:eastAsia="Arial" w:hAnsi="Arial" w:cs="Arial"/>
            <w:color w:val="467885"/>
            <w:sz w:val="22"/>
            <w:szCs w:val="22"/>
            <w:u w:val="single" w:color="467885"/>
          </w:rPr>
          <w:t>n</w:t>
        </w:r>
        <w:r>
          <w:rPr>
            <w:rFonts w:ascii="Arial" w:eastAsia="Arial" w:hAnsi="Arial" w:cs="Arial"/>
            <w:color w:val="467885"/>
            <w:spacing w:val="-1"/>
            <w:sz w:val="22"/>
            <w:szCs w:val="22"/>
            <w:u w:val="single" w:color="467885"/>
          </w:rPr>
          <w:t>h</w:t>
        </w:r>
        <w:r>
          <w:rPr>
            <w:rFonts w:ascii="Arial" w:eastAsia="Arial" w:hAnsi="Arial" w:cs="Arial"/>
            <w:color w:val="467885"/>
            <w:sz w:val="22"/>
            <w:szCs w:val="22"/>
            <w:u w:val="single" w:color="467885"/>
          </w:rPr>
          <w:t>s</w:t>
        </w:r>
        <w:r>
          <w:rPr>
            <w:rFonts w:ascii="Arial" w:eastAsia="Arial" w:hAnsi="Arial" w:cs="Arial"/>
            <w:color w:val="467885"/>
            <w:spacing w:val="1"/>
            <w:sz w:val="22"/>
            <w:szCs w:val="22"/>
            <w:u w:val="single" w:color="467885"/>
          </w:rPr>
          <w:t>.</w:t>
        </w:r>
        <w:r>
          <w:rPr>
            <w:rFonts w:ascii="Arial" w:eastAsia="Arial" w:hAnsi="Arial" w:cs="Arial"/>
            <w:color w:val="467885"/>
            <w:sz w:val="22"/>
            <w:szCs w:val="22"/>
            <w:u w:val="single" w:color="467885"/>
          </w:rPr>
          <w:t>u</w:t>
        </w:r>
        <w:r>
          <w:rPr>
            <w:rFonts w:ascii="Arial" w:eastAsia="Arial" w:hAnsi="Arial" w:cs="Arial"/>
            <w:color w:val="467885"/>
            <w:spacing w:val="-3"/>
            <w:sz w:val="22"/>
            <w:szCs w:val="22"/>
            <w:u w:val="single" w:color="467885"/>
          </w:rPr>
          <w:t>k</w:t>
        </w:r>
        <w:r>
          <w:rPr>
            <w:rFonts w:ascii="Arial" w:eastAsia="Arial" w:hAnsi="Arial" w:cs="Arial"/>
            <w:color w:val="467885"/>
            <w:spacing w:val="1"/>
            <w:sz w:val="22"/>
            <w:szCs w:val="22"/>
            <w:u w:val="single" w:color="467885"/>
          </w:rPr>
          <w:t>/</w:t>
        </w:r>
        <w:r>
          <w:rPr>
            <w:rFonts w:ascii="Arial" w:eastAsia="Arial" w:hAnsi="Arial" w:cs="Arial"/>
            <w:color w:val="467885"/>
            <w:sz w:val="22"/>
            <w:szCs w:val="22"/>
            <w:u w:val="single" w:color="467885"/>
          </w:rPr>
          <w:t>co</w:t>
        </w:r>
        <w:r>
          <w:rPr>
            <w:rFonts w:ascii="Arial" w:eastAsia="Arial" w:hAnsi="Arial" w:cs="Arial"/>
            <w:color w:val="467885"/>
            <w:spacing w:val="-1"/>
            <w:sz w:val="22"/>
            <w:szCs w:val="22"/>
            <w:u w:val="single" w:color="467885"/>
          </w:rPr>
          <w:t>n</w:t>
        </w:r>
        <w:r>
          <w:rPr>
            <w:rFonts w:ascii="Arial" w:eastAsia="Arial" w:hAnsi="Arial" w:cs="Arial"/>
            <w:color w:val="467885"/>
            <w:sz w:val="22"/>
            <w:szCs w:val="22"/>
            <w:u w:val="single" w:color="467885"/>
          </w:rPr>
          <w:t>d</w:t>
        </w:r>
        <w:r>
          <w:rPr>
            <w:rFonts w:ascii="Arial" w:eastAsia="Arial" w:hAnsi="Arial" w:cs="Arial"/>
            <w:color w:val="467885"/>
            <w:spacing w:val="-1"/>
            <w:sz w:val="22"/>
            <w:szCs w:val="22"/>
            <w:u w:val="single" w:color="467885"/>
          </w:rPr>
          <w:t>i</w:t>
        </w:r>
        <w:r>
          <w:rPr>
            <w:rFonts w:ascii="Arial" w:eastAsia="Arial" w:hAnsi="Arial" w:cs="Arial"/>
            <w:color w:val="467885"/>
            <w:spacing w:val="1"/>
            <w:sz w:val="22"/>
            <w:szCs w:val="22"/>
            <w:u w:val="single" w:color="467885"/>
          </w:rPr>
          <w:t>t</w:t>
        </w:r>
        <w:r>
          <w:rPr>
            <w:rFonts w:ascii="Arial" w:eastAsia="Arial" w:hAnsi="Arial" w:cs="Arial"/>
            <w:color w:val="467885"/>
            <w:spacing w:val="-1"/>
            <w:sz w:val="22"/>
            <w:szCs w:val="22"/>
            <w:u w:val="single" w:color="467885"/>
          </w:rPr>
          <w:t>i</w:t>
        </w:r>
        <w:r>
          <w:rPr>
            <w:rFonts w:ascii="Arial" w:eastAsia="Arial" w:hAnsi="Arial" w:cs="Arial"/>
            <w:color w:val="467885"/>
            <w:sz w:val="22"/>
            <w:szCs w:val="22"/>
            <w:u w:val="single" w:color="467885"/>
          </w:rPr>
          <w:t>o</w:t>
        </w:r>
        <w:r>
          <w:rPr>
            <w:rFonts w:ascii="Arial" w:eastAsia="Arial" w:hAnsi="Arial" w:cs="Arial"/>
            <w:color w:val="467885"/>
            <w:spacing w:val="-1"/>
            <w:sz w:val="22"/>
            <w:szCs w:val="22"/>
            <w:u w:val="single" w:color="467885"/>
          </w:rPr>
          <w:t>n</w:t>
        </w:r>
        <w:r>
          <w:rPr>
            <w:rFonts w:ascii="Arial" w:eastAsia="Arial" w:hAnsi="Arial" w:cs="Arial"/>
            <w:color w:val="467885"/>
            <w:sz w:val="22"/>
            <w:szCs w:val="22"/>
            <w:u w:val="single" w:color="467885"/>
          </w:rPr>
          <w:t>s</w:t>
        </w:r>
        <w:r>
          <w:rPr>
            <w:rFonts w:ascii="Arial" w:eastAsia="Arial" w:hAnsi="Arial" w:cs="Arial"/>
            <w:color w:val="467885"/>
            <w:spacing w:val="-1"/>
            <w:sz w:val="22"/>
            <w:szCs w:val="22"/>
            <w:u w:val="single" w:color="467885"/>
          </w:rPr>
          <w:t>/</w:t>
        </w:r>
        <w:r>
          <w:rPr>
            <w:rFonts w:ascii="Arial" w:eastAsia="Arial" w:hAnsi="Arial" w:cs="Arial"/>
            <w:color w:val="467885"/>
            <w:spacing w:val="1"/>
            <w:sz w:val="22"/>
            <w:szCs w:val="22"/>
            <w:u w:val="single" w:color="467885"/>
          </w:rPr>
          <w:t>f</w:t>
        </w:r>
        <w:r>
          <w:rPr>
            <w:rFonts w:ascii="Arial" w:eastAsia="Arial" w:hAnsi="Arial" w:cs="Arial"/>
            <w:color w:val="467885"/>
            <w:sz w:val="22"/>
            <w:szCs w:val="22"/>
            <w:u w:val="single" w:color="467885"/>
          </w:rPr>
          <w:t>o</w:t>
        </w:r>
        <w:r>
          <w:rPr>
            <w:rFonts w:ascii="Arial" w:eastAsia="Arial" w:hAnsi="Arial" w:cs="Arial"/>
            <w:color w:val="467885"/>
            <w:spacing w:val="-3"/>
            <w:sz w:val="22"/>
            <w:szCs w:val="22"/>
            <w:u w:val="single" w:color="467885"/>
          </w:rPr>
          <w:t>o</w:t>
        </w:r>
        <w:r>
          <w:rPr>
            <w:rFonts w:ascii="Arial" w:eastAsia="Arial" w:hAnsi="Arial" w:cs="Arial"/>
            <w:color w:val="467885"/>
            <w:spacing w:val="1"/>
            <w:sz w:val="22"/>
            <w:szCs w:val="22"/>
            <w:u w:val="single" w:color="467885"/>
          </w:rPr>
          <w:t>d-</w:t>
        </w:r>
        <w:r>
          <w:rPr>
            <w:rFonts w:ascii="Arial" w:eastAsia="Arial" w:hAnsi="Arial" w:cs="Arial"/>
            <w:color w:val="467885"/>
            <w:sz w:val="22"/>
            <w:szCs w:val="22"/>
            <w:u w:val="single" w:color="467885"/>
          </w:rPr>
          <w:t>a</w:t>
        </w:r>
        <w:r>
          <w:rPr>
            <w:rFonts w:ascii="Arial" w:eastAsia="Arial" w:hAnsi="Arial" w:cs="Arial"/>
            <w:color w:val="467885"/>
            <w:spacing w:val="-1"/>
            <w:sz w:val="22"/>
            <w:szCs w:val="22"/>
            <w:u w:val="single" w:color="467885"/>
          </w:rPr>
          <w:t>ll</w:t>
        </w:r>
        <w:r>
          <w:rPr>
            <w:rFonts w:ascii="Arial" w:eastAsia="Arial" w:hAnsi="Arial" w:cs="Arial"/>
            <w:color w:val="467885"/>
            <w:sz w:val="22"/>
            <w:szCs w:val="22"/>
            <w:u w:val="single" w:color="467885"/>
          </w:rPr>
          <w:t>ergy/</w:t>
        </w:r>
        <w:r>
          <w:rPr>
            <w:rFonts w:ascii="Arial" w:eastAsia="Arial" w:hAnsi="Arial" w:cs="Arial"/>
            <w:color w:val="467885"/>
            <w:spacing w:val="1"/>
            <w:sz w:val="22"/>
            <w:szCs w:val="22"/>
          </w:rPr>
          <w:t xml:space="preserve"> </w:t>
        </w:r>
        <w:r>
          <w:rPr>
            <w:rFonts w:ascii="Arial" w:eastAsia="Arial" w:hAnsi="Arial" w:cs="Arial"/>
            <w:color w:val="000000"/>
            <w:sz w:val="22"/>
            <w:szCs w:val="22"/>
          </w:rPr>
          <w:t>a</w:t>
        </w:r>
      </w:hyperlink>
      <w:r>
        <w:rPr>
          <w:rFonts w:ascii="Arial" w:eastAsia="Arial" w:hAnsi="Arial" w:cs="Arial"/>
          <w:color w:val="000000"/>
          <w:spacing w:val="-1"/>
          <w:sz w:val="22"/>
          <w:szCs w:val="22"/>
        </w:rPr>
        <w:t>n</w:t>
      </w:r>
      <w:r>
        <w:rPr>
          <w:rFonts w:ascii="Arial" w:eastAsia="Arial" w:hAnsi="Arial" w:cs="Arial"/>
          <w:color w:val="000000"/>
          <w:sz w:val="22"/>
          <w:szCs w:val="22"/>
        </w:rPr>
        <w:t>d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tr</w:t>
      </w:r>
      <w:r>
        <w:rPr>
          <w:rFonts w:ascii="Arial" w:eastAsia="Arial" w:hAnsi="Arial" w:cs="Arial"/>
          <w:color w:val="000000"/>
          <w:sz w:val="22"/>
          <w:szCs w:val="22"/>
        </w:rPr>
        <w:t>e</w:t>
      </w:r>
      <w:r>
        <w:rPr>
          <w:rFonts w:ascii="Arial" w:eastAsia="Arial" w:hAnsi="Arial" w:cs="Arial"/>
          <w:color w:val="000000"/>
          <w:spacing w:val="-3"/>
          <w:sz w:val="22"/>
          <w:szCs w:val="22"/>
        </w:rPr>
        <w:t>a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tm</w:t>
      </w:r>
      <w:r>
        <w:rPr>
          <w:rFonts w:ascii="Arial" w:eastAsia="Arial" w:hAnsi="Arial" w:cs="Arial"/>
          <w:color w:val="000000"/>
          <w:sz w:val="22"/>
          <w:szCs w:val="22"/>
        </w:rPr>
        <w:t>e</w:t>
      </w:r>
      <w:r>
        <w:rPr>
          <w:rFonts w:ascii="Arial" w:eastAsia="Arial" w:hAnsi="Arial" w:cs="Arial"/>
          <w:color w:val="000000"/>
          <w:spacing w:val="-3"/>
          <w:sz w:val="22"/>
          <w:szCs w:val="22"/>
        </w:rPr>
        <w:t>n</w:t>
      </w:r>
      <w:r>
        <w:rPr>
          <w:rFonts w:ascii="Arial" w:eastAsia="Arial" w:hAnsi="Arial" w:cs="Arial"/>
          <w:color w:val="000000"/>
          <w:sz w:val="22"/>
          <w:szCs w:val="22"/>
        </w:rPr>
        <w:t>t of</w:t>
      </w:r>
      <w:r>
        <w:rPr>
          <w:rFonts w:ascii="Arial" w:eastAsia="Arial" w:hAnsi="Arial" w:cs="Arial"/>
          <w:color w:val="000000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a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n</w:t>
      </w:r>
      <w:r>
        <w:rPr>
          <w:rFonts w:ascii="Arial" w:eastAsia="Arial" w:hAnsi="Arial" w:cs="Arial"/>
          <w:color w:val="000000"/>
          <w:sz w:val="22"/>
          <w:szCs w:val="22"/>
        </w:rPr>
        <w:t>a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p</w:t>
      </w:r>
      <w:r>
        <w:rPr>
          <w:rFonts w:ascii="Arial" w:eastAsia="Arial" w:hAnsi="Arial" w:cs="Arial"/>
          <w:color w:val="000000"/>
          <w:sz w:val="22"/>
          <w:szCs w:val="22"/>
        </w:rPr>
        <w:t>hy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l</w:t>
      </w:r>
      <w:r>
        <w:rPr>
          <w:rFonts w:ascii="Arial" w:eastAsia="Arial" w:hAnsi="Arial" w:cs="Arial"/>
          <w:color w:val="000000"/>
          <w:sz w:val="22"/>
          <w:szCs w:val="22"/>
        </w:rPr>
        <w:t>ax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s - </w:t>
      </w:r>
      <w:hyperlink r:id="rId14">
        <w:r>
          <w:rPr>
            <w:rFonts w:ascii="Arial" w:eastAsia="Arial" w:hAnsi="Arial" w:cs="Arial"/>
            <w:color w:val="467885"/>
            <w:sz w:val="22"/>
            <w:szCs w:val="22"/>
            <w:u w:val="single" w:color="467885"/>
          </w:rPr>
          <w:t>ht</w:t>
        </w:r>
        <w:r>
          <w:rPr>
            <w:rFonts w:ascii="Arial" w:eastAsia="Arial" w:hAnsi="Arial" w:cs="Arial"/>
            <w:color w:val="467885"/>
            <w:spacing w:val="2"/>
            <w:sz w:val="22"/>
            <w:szCs w:val="22"/>
            <w:u w:val="single" w:color="467885"/>
          </w:rPr>
          <w:t>t</w:t>
        </w:r>
        <w:r>
          <w:rPr>
            <w:rFonts w:ascii="Arial" w:eastAsia="Arial" w:hAnsi="Arial" w:cs="Arial"/>
            <w:color w:val="467885"/>
            <w:sz w:val="22"/>
            <w:szCs w:val="22"/>
            <w:u w:val="single" w:color="467885"/>
          </w:rPr>
          <w:t>p</w:t>
        </w:r>
        <w:r>
          <w:rPr>
            <w:rFonts w:ascii="Arial" w:eastAsia="Arial" w:hAnsi="Arial" w:cs="Arial"/>
            <w:color w:val="467885"/>
            <w:spacing w:val="-3"/>
            <w:sz w:val="22"/>
            <w:szCs w:val="22"/>
            <w:u w:val="single" w:color="467885"/>
          </w:rPr>
          <w:t>s</w:t>
        </w:r>
        <w:r>
          <w:rPr>
            <w:rFonts w:ascii="Arial" w:eastAsia="Arial" w:hAnsi="Arial" w:cs="Arial"/>
            <w:color w:val="467885"/>
            <w:spacing w:val="1"/>
            <w:sz w:val="22"/>
            <w:szCs w:val="22"/>
            <w:u w:val="single" w:color="467885"/>
          </w:rPr>
          <w:t>:</w:t>
        </w:r>
        <w:r>
          <w:rPr>
            <w:rFonts w:ascii="Arial" w:eastAsia="Arial" w:hAnsi="Arial" w:cs="Arial"/>
            <w:color w:val="467885"/>
            <w:spacing w:val="-1"/>
            <w:sz w:val="22"/>
            <w:szCs w:val="22"/>
            <w:u w:val="single" w:color="467885"/>
          </w:rPr>
          <w:t>/</w:t>
        </w:r>
        <w:r>
          <w:rPr>
            <w:rFonts w:ascii="Arial" w:eastAsia="Arial" w:hAnsi="Arial" w:cs="Arial"/>
            <w:color w:val="467885"/>
            <w:spacing w:val="1"/>
            <w:sz w:val="22"/>
            <w:szCs w:val="22"/>
            <w:u w:val="single" w:color="467885"/>
          </w:rPr>
          <w:t>/</w:t>
        </w:r>
        <w:r>
          <w:rPr>
            <w:rFonts w:ascii="Arial" w:eastAsia="Arial" w:hAnsi="Arial" w:cs="Arial"/>
            <w:color w:val="467885"/>
            <w:spacing w:val="-1"/>
            <w:sz w:val="22"/>
            <w:szCs w:val="22"/>
            <w:u w:val="single" w:color="467885"/>
          </w:rPr>
          <w:t>www</w:t>
        </w:r>
        <w:r>
          <w:rPr>
            <w:rFonts w:ascii="Arial" w:eastAsia="Arial" w:hAnsi="Arial" w:cs="Arial"/>
            <w:color w:val="467885"/>
            <w:spacing w:val="1"/>
            <w:sz w:val="22"/>
            <w:szCs w:val="22"/>
            <w:u w:val="single" w:color="467885"/>
          </w:rPr>
          <w:t>.</w:t>
        </w:r>
        <w:r>
          <w:rPr>
            <w:rFonts w:ascii="Arial" w:eastAsia="Arial" w:hAnsi="Arial" w:cs="Arial"/>
            <w:color w:val="467885"/>
            <w:sz w:val="22"/>
            <w:szCs w:val="22"/>
            <w:u w:val="single" w:color="467885"/>
          </w:rPr>
          <w:t>n</w:t>
        </w:r>
        <w:r>
          <w:rPr>
            <w:rFonts w:ascii="Arial" w:eastAsia="Arial" w:hAnsi="Arial" w:cs="Arial"/>
            <w:color w:val="467885"/>
            <w:spacing w:val="-1"/>
            <w:sz w:val="22"/>
            <w:szCs w:val="22"/>
            <w:u w:val="single" w:color="467885"/>
          </w:rPr>
          <w:t>h</w:t>
        </w:r>
        <w:r>
          <w:rPr>
            <w:rFonts w:ascii="Arial" w:eastAsia="Arial" w:hAnsi="Arial" w:cs="Arial"/>
            <w:color w:val="467885"/>
            <w:sz w:val="22"/>
            <w:szCs w:val="22"/>
            <w:u w:val="single" w:color="467885"/>
          </w:rPr>
          <w:t>s</w:t>
        </w:r>
        <w:r>
          <w:rPr>
            <w:rFonts w:ascii="Arial" w:eastAsia="Arial" w:hAnsi="Arial" w:cs="Arial"/>
            <w:color w:val="467885"/>
            <w:spacing w:val="-1"/>
            <w:sz w:val="22"/>
            <w:szCs w:val="22"/>
            <w:u w:val="single" w:color="467885"/>
          </w:rPr>
          <w:t>.</w:t>
        </w:r>
        <w:r>
          <w:rPr>
            <w:rFonts w:ascii="Arial" w:eastAsia="Arial" w:hAnsi="Arial" w:cs="Arial"/>
            <w:color w:val="467885"/>
            <w:sz w:val="22"/>
            <w:szCs w:val="22"/>
            <w:u w:val="single" w:color="467885"/>
          </w:rPr>
          <w:t>uk/cond</w:t>
        </w:r>
        <w:r>
          <w:rPr>
            <w:rFonts w:ascii="Arial" w:eastAsia="Arial" w:hAnsi="Arial" w:cs="Arial"/>
            <w:color w:val="467885"/>
            <w:spacing w:val="-4"/>
            <w:sz w:val="22"/>
            <w:szCs w:val="22"/>
            <w:u w:val="single" w:color="467885"/>
          </w:rPr>
          <w:t>i</w:t>
        </w:r>
        <w:r>
          <w:rPr>
            <w:rFonts w:ascii="Arial" w:eastAsia="Arial" w:hAnsi="Arial" w:cs="Arial"/>
            <w:color w:val="467885"/>
            <w:spacing w:val="1"/>
            <w:sz w:val="22"/>
            <w:szCs w:val="22"/>
            <w:u w:val="single" w:color="467885"/>
          </w:rPr>
          <w:t>t</w:t>
        </w:r>
        <w:r>
          <w:rPr>
            <w:rFonts w:ascii="Arial" w:eastAsia="Arial" w:hAnsi="Arial" w:cs="Arial"/>
            <w:color w:val="467885"/>
            <w:spacing w:val="-1"/>
            <w:sz w:val="22"/>
            <w:szCs w:val="22"/>
            <w:u w:val="single" w:color="467885"/>
          </w:rPr>
          <w:t>i</w:t>
        </w:r>
        <w:r>
          <w:rPr>
            <w:rFonts w:ascii="Arial" w:eastAsia="Arial" w:hAnsi="Arial" w:cs="Arial"/>
            <w:color w:val="467885"/>
            <w:sz w:val="22"/>
            <w:szCs w:val="22"/>
            <w:u w:val="single" w:color="467885"/>
          </w:rPr>
          <w:t>o</w:t>
        </w:r>
        <w:r>
          <w:rPr>
            <w:rFonts w:ascii="Arial" w:eastAsia="Arial" w:hAnsi="Arial" w:cs="Arial"/>
            <w:color w:val="467885"/>
            <w:spacing w:val="-1"/>
            <w:sz w:val="22"/>
            <w:szCs w:val="22"/>
            <w:u w:val="single" w:color="467885"/>
          </w:rPr>
          <w:t>n</w:t>
        </w:r>
        <w:r>
          <w:rPr>
            <w:rFonts w:ascii="Arial" w:eastAsia="Arial" w:hAnsi="Arial" w:cs="Arial"/>
            <w:color w:val="467885"/>
            <w:sz w:val="22"/>
            <w:szCs w:val="22"/>
            <w:u w:val="single" w:color="467885"/>
          </w:rPr>
          <w:t>s</w:t>
        </w:r>
        <w:r>
          <w:rPr>
            <w:rFonts w:ascii="Arial" w:eastAsia="Arial" w:hAnsi="Arial" w:cs="Arial"/>
            <w:color w:val="467885"/>
            <w:spacing w:val="1"/>
            <w:sz w:val="22"/>
            <w:szCs w:val="22"/>
            <w:u w:val="single" w:color="467885"/>
          </w:rPr>
          <w:t>/</w:t>
        </w:r>
        <w:r>
          <w:rPr>
            <w:rFonts w:ascii="Arial" w:eastAsia="Arial" w:hAnsi="Arial" w:cs="Arial"/>
            <w:color w:val="467885"/>
            <w:sz w:val="22"/>
            <w:szCs w:val="22"/>
            <w:u w:val="single" w:color="467885"/>
          </w:rPr>
          <w:t>a</w:t>
        </w:r>
        <w:r>
          <w:rPr>
            <w:rFonts w:ascii="Arial" w:eastAsia="Arial" w:hAnsi="Arial" w:cs="Arial"/>
            <w:color w:val="467885"/>
            <w:spacing w:val="-1"/>
            <w:sz w:val="22"/>
            <w:szCs w:val="22"/>
            <w:u w:val="single" w:color="467885"/>
          </w:rPr>
          <w:t>n</w:t>
        </w:r>
        <w:r>
          <w:rPr>
            <w:rFonts w:ascii="Arial" w:eastAsia="Arial" w:hAnsi="Arial" w:cs="Arial"/>
            <w:color w:val="467885"/>
            <w:sz w:val="22"/>
            <w:szCs w:val="22"/>
            <w:u w:val="single" w:color="467885"/>
          </w:rPr>
          <w:t>a</w:t>
        </w:r>
        <w:r>
          <w:rPr>
            <w:rFonts w:ascii="Arial" w:eastAsia="Arial" w:hAnsi="Arial" w:cs="Arial"/>
            <w:color w:val="467885"/>
            <w:spacing w:val="-1"/>
            <w:sz w:val="22"/>
            <w:szCs w:val="22"/>
            <w:u w:val="single" w:color="467885"/>
          </w:rPr>
          <w:t>p</w:t>
        </w:r>
        <w:r>
          <w:rPr>
            <w:rFonts w:ascii="Arial" w:eastAsia="Arial" w:hAnsi="Arial" w:cs="Arial"/>
            <w:color w:val="467885"/>
            <w:sz w:val="22"/>
            <w:szCs w:val="22"/>
            <w:u w:val="single" w:color="467885"/>
          </w:rPr>
          <w:t>hy</w:t>
        </w:r>
        <w:r>
          <w:rPr>
            <w:rFonts w:ascii="Arial" w:eastAsia="Arial" w:hAnsi="Arial" w:cs="Arial"/>
            <w:color w:val="467885"/>
            <w:spacing w:val="-1"/>
            <w:sz w:val="22"/>
            <w:szCs w:val="22"/>
            <w:u w:val="single" w:color="467885"/>
          </w:rPr>
          <w:t>l</w:t>
        </w:r>
        <w:r>
          <w:rPr>
            <w:rFonts w:ascii="Arial" w:eastAsia="Arial" w:hAnsi="Arial" w:cs="Arial"/>
            <w:color w:val="467885"/>
            <w:sz w:val="22"/>
            <w:szCs w:val="22"/>
            <w:u w:val="single" w:color="467885"/>
          </w:rPr>
          <w:t>ax</w:t>
        </w:r>
        <w:r>
          <w:rPr>
            <w:rFonts w:ascii="Arial" w:eastAsia="Arial" w:hAnsi="Arial" w:cs="Arial"/>
            <w:color w:val="467885"/>
            <w:spacing w:val="-1"/>
            <w:sz w:val="22"/>
            <w:szCs w:val="22"/>
            <w:u w:val="single" w:color="467885"/>
          </w:rPr>
          <w:t>i</w:t>
        </w:r>
        <w:r>
          <w:rPr>
            <w:rFonts w:ascii="Arial" w:eastAsia="Arial" w:hAnsi="Arial" w:cs="Arial"/>
            <w:color w:val="467885"/>
            <w:sz w:val="22"/>
            <w:szCs w:val="22"/>
            <w:u w:val="single" w:color="467885"/>
          </w:rPr>
          <w:t>s/</w:t>
        </w:r>
      </w:hyperlink>
    </w:p>
    <w:p w14:paraId="15012C77" w14:textId="77777777" w:rsidR="009B0CDD" w:rsidRDefault="004D5EF0">
      <w:pPr>
        <w:tabs>
          <w:tab w:val="left" w:pos="460"/>
        </w:tabs>
        <w:spacing w:before="4" w:line="355" w:lineRule="auto"/>
        <w:ind w:left="460" w:right="603" w:hanging="360"/>
        <w:rPr>
          <w:rFonts w:ascii="Arial" w:eastAsia="Arial" w:hAnsi="Arial" w:cs="Arial"/>
          <w:sz w:val="22"/>
          <w:szCs w:val="22"/>
        </w:rPr>
        <w:sectPr w:rsidR="009B0CDD">
          <w:headerReference w:type="default" r:id="rId15"/>
          <w:footerReference w:type="default" r:id="rId16"/>
          <w:type w:val="continuous"/>
          <w:pgSz w:w="11920" w:h="16840"/>
          <w:pgMar w:top="1340" w:right="620" w:bottom="280" w:left="620" w:header="720" w:footer="733" w:gutter="0"/>
          <w:cols w:space="720"/>
        </w:sectPr>
      </w:pPr>
      <w:r>
        <w:rPr>
          <w:rFonts w:ascii="Verdana" w:eastAsia="Verdana" w:hAnsi="Verdana" w:cs="Verdana"/>
          <w:sz w:val="24"/>
          <w:szCs w:val="24"/>
        </w:rPr>
        <w:t>•</w:t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Arial" w:eastAsia="Arial" w:hAnsi="Arial" w:cs="Arial"/>
          <w:b/>
          <w:sz w:val="22"/>
          <w:szCs w:val="22"/>
        </w:rPr>
        <w:t>Wea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3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: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dmi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ust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oi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scuss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/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ers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ei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d is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at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 i</w:t>
      </w:r>
      <w:r>
        <w:rPr>
          <w:rFonts w:ascii="Arial" w:eastAsia="Arial" w:hAnsi="Arial" w:cs="Arial"/>
          <w:spacing w:val="-1"/>
          <w:sz w:val="22"/>
          <w:szCs w:val="22"/>
        </w:rPr>
        <w:t>nt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uc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x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ur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 xml:space="preserve">d is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ami</w:t>
      </w:r>
      <w:r>
        <w:rPr>
          <w:rFonts w:ascii="Arial" w:eastAsia="Arial" w:hAnsi="Arial" w:cs="Arial"/>
          <w:spacing w:val="-2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ss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m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st n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t be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 b</w:t>
      </w:r>
      <w:r>
        <w:rPr>
          <w:rFonts w:ascii="Arial" w:eastAsia="Arial" w:hAnsi="Arial" w:cs="Arial"/>
          <w:spacing w:val="-2"/>
          <w:sz w:val="22"/>
          <w:szCs w:val="22"/>
        </w:rPr>
        <w:t>as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dmi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ust prep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 a su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bl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’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ntal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d/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 care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 h</w:t>
      </w:r>
      <w:r>
        <w:rPr>
          <w:rFonts w:ascii="Arial" w:eastAsia="Arial" w:hAnsi="Arial" w:cs="Arial"/>
          <w:spacing w:val="-1"/>
          <w:sz w:val="22"/>
          <w:szCs w:val="22"/>
        </w:rPr>
        <w:t>el</w:t>
      </w:r>
      <w:r>
        <w:rPr>
          <w:rFonts w:ascii="Arial" w:eastAsia="Arial" w:hAnsi="Arial" w:cs="Arial"/>
          <w:sz w:val="22"/>
          <w:szCs w:val="22"/>
        </w:rPr>
        <w:t>p ch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dren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m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ve on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xt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d.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S 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 adv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 ch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dmi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eful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– </w:t>
      </w:r>
      <w:r>
        <w:rPr>
          <w:rFonts w:ascii="Arial" w:eastAsia="Arial" w:hAnsi="Arial" w:cs="Arial"/>
          <w:color w:val="467885"/>
          <w:spacing w:val="-60"/>
          <w:sz w:val="22"/>
          <w:szCs w:val="22"/>
        </w:rPr>
        <w:t xml:space="preserve"> </w:t>
      </w:r>
      <w:hyperlink r:id="rId17">
        <w:r>
          <w:rPr>
            <w:rFonts w:ascii="Arial" w:eastAsia="Arial" w:hAnsi="Arial" w:cs="Arial"/>
            <w:color w:val="467885"/>
            <w:spacing w:val="-3"/>
            <w:sz w:val="22"/>
            <w:szCs w:val="22"/>
            <w:u w:val="single" w:color="467885"/>
          </w:rPr>
          <w:t>h</w:t>
        </w:r>
        <w:r>
          <w:rPr>
            <w:rFonts w:ascii="Arial" w:eastAsia="Arial" w:hAnsi="Arial" w:cs="Arial"/>
            <w:color w:val="467885"/>
            <w:spacing w:val="-1"/>
            <w:sz w:val="22"/>
            <w:szCs w:val="22"/>
            <w:u w:val="single" w:color="467885"/>
          </w:rPr>
          <w:t>t</w:t>
        </w:r>
        <w:r>
          <w:rPr>
            <w:rFonts w:ascii="Arial" w:eastAsia="Arial" w:hAnsi="Arial" w:cs="Arial"/>
            <w:color w:val="467885"/>
            <w:spacing w:val="1"/>
            <w:sz w:val="22"/>
            <w:szCs w:val="22"/>
            <w:u w:val="single" w:color="467885"/>
          </w:rPr>
          <w:t>t</w:t>
        </w:r>
        <w:r>
          <w:rPr>
            <w:rFonts w:ascii="Arial" w:eastAsia="Arial" w:hAnsi="Arial" w:cs="Arial"/>
            <w:color w:val="467885"/>
            <w:sz w:val="22"/>
            <w:szCs w:val="22"/>
            <w:u w:val="single" w:color="467885"/>
          </w:rPr>
          <w:t>ps</w:t>
        </w:r>
        <w:r>
          <w:rPr>
            <w:rFonts w:ascii="Arial" w:eastAsia="Arial" w:hAnsi="Arial" w:cs="Arial"/>
            <w:color w:val="467885"/>
            <w:spacing w:val="-2"/>
            <w:sz w:val="22"/>
            <w:szCs w:val="22"/>
            <w:u w:val="single" w:color="467885"/>
          </w:rPr>
          <w:t>:</w:t>
        </w:r>
        <w:r>
          <w:rPr>
            <w:rFonts w:ascii="Arial" w:eastAsia="Arial" w:hAnsi="Arial" w:cs="Arial"/>
            <w:color w:val="467885"/>
            <w:spacing w:val="1"/>
            <w:sz w:val="22"/>
            <w:szCs w:val="22"/>
            <w:u w:val="single" w:color="467885"/>
          </w:rPr>
          <w:t>//</w:t>
        </w:r>
        <w:r>
          <w:rPr>
            <w:rFonts w:ascii="Arial" w:eastAsia="Arial" w:hAnsi="Arial" w:cs="Arial"/>
            <w:color w:val="467885"/>
            <w:spacing w:val="-3"/>
            <w:sz w:val="22"/>
            <w:szCs w:val="22"/>
            <w:u w:val="single" w:color="467885"/>
          </w:rPr>
          <w:t>w</w:t>
        </w:r>
        <w:r>
          <w:rPr>
            <w:rFonts w:ascii="Arial" w:eastAsia="Arial" w:hAnsi="Arial" w:cs="Arial"/>
            <w:color w:val="467885"/>
            <w:spacing w:val="-1"/>
            <w:sz w:val="22"/>
            <w:szCs w:val="22"/>
            <w:u w:val="single" w:color="467885"/>
          </w:rPr>
          <w:t>ww</w:t>
        </w:r>
        <w:r>
          <w:rPr>
            <w:rFonts w:ascii="Arial" w:eastAsia="Arial" w:hAnsi="Arial" w:cs="Arial"/>
            <w:color w:val="467885"/>
            <w:spacing w:val="1"/>
            <w:sz w:val="22"/>
            <w:szCs w:val="22"/>
            <w:u w:val="single" w:color="467885"/>
          </w:rPr>
          <w:t>.</w:t>
        </w:r>
        <w:r>
          <w:rPr>
            <w:rFonts w:ascii="Arial" w:eastAsia="Arial" w:hAnsi="Arial" w:cs="Arial"/>
            <w:color w:val="467885"/>
            <w:sz w:val="22"/>
            <w:szCs w:val="22"/>
            <w:u w:val="single" w:color="467885"/>
          </w:rPr>
          <w:t>n</w:t>
        </w:r>
        <w:r>
          <w:rPr>
            <w:rFonts w:ascii="Arial" w:eastAsia="Arial" w:hAnsi="Arial" w:cs="Arial"/>
            <w:color w:val="467885"/>
            <w:spacing w:val="-1"/>
            <w:sz w:val="22"/>
            <w:szCs w:val="22"/>
            <w:u w:val="single" w:color="467885"/>
          </w:rPr>
          <w:t>h</w:t>
        </w:r>
        <w:r>
          <w:rPr>
            <w:rFonts w:ascii="Arial" w:eastAsia="Arial" w:hAnsi="Arial" w:cs="Arial"/>
            <w:color w:val="467885"/>
            <w:sz w:val="22"/>
            <w:szCs w:val="22"/>
            <w:u w:val="single" w:color="467885"/>
          </w:rPr>
          <w:t>s</w:t>
        </w:r>
        <w:r>
          <w:rPr>
            <w:rFonts w:ascii="Arial" w:eastAsia="Arial" w:hAnsi="Arial" w:cs="Arial"/>
            <w:color w:val="467885"/>
            <w:spacing w:val="1"/>
            <w:sz w:val="22"/>
            <w:szCs w:val="22"/>
            <w:u w:val="single" w:color="467885"/>
          </w:rPr>
          <w:t>.</w:t>
        </w:r>
        <w:r>
          <w:rPr>
            <w:rFonts w:ascii="Arial" w:eastAsia="Arial" w:hAnsi="Arial" w:cs="Arial"/>
            <w:color w:val="467885"/>
            <w:sz w:val="22"/>
            <w:szCs w:val="22"/>
            <w:u w:val="single" w:color="467885"/>
          </w:rPr>
          <w:t>u</w:t>
        </w:r>
        <w:r>
          <w:rPr>
            <w:rFonts w:ascii="Arial" w:eastAsia="Arial" w:hAnsi="Arial" w:cs="Arial"/>
            <w:color w:val="467885"/>
            <w:spacing w:val="-3"/>
            <w:sz w:val="22"/>
            <w:szCs w:val="22"/>
            <w:u w:val="single" w:color="467885"/>
          </w:rPr>
          <w:t>k</w:t>
        </w:r>
        <w:r>
          <w:rPr>
            <w:rFonts w:ascii="Arial" w:eastAsia="Arial" w:hAnsi="Arial" w:cs="Arial"/>
            <w:color w:val="467885"/>
            <w:spacing w:val="1"/>
            <w:sz w:val="22"/>
            <w:szCs w:val="22"/>
            <w:u w:val="single" w:color="467885"/>
          </w:rPr>
          <w:t>/</w:t>
        </w:r>
        <w:r>
          <w:rPr>
            <w:rFonts w:ascii="Arial" w:eastAsia="Arial" w:hAnsi="Arial" w:cs="Arial"/>
            <w:color w:val="467885"/>
            <w:sz w:val="22"/>
            <w:szCs w:val="22"/>
            <w:u w:val="single" w:color="467885"/>
          </w:rPr>
          <w:t>s</w:t>
        </w:r>
        <w:r>
          <w:rPr>
            <w:rFonts w:ascii="Arial" w:eastAsia="Arial" w:hAnsi="Arial" w:cs="Arial"/>
            <w:color w:val="467885"/>
            <w:spacing w:val="1"/>
            <w:sz w:val="22"/>
            <w:szCs w:val="22"/>
            <w:u w:val="single" w:color="467885"/>
          </w:rPr>
          <w:t>t</w:t>
        </w:r>
        <w:r>
          <w:rPr>
            <w:rFonts w:ascii="Arial" w:eastAsia="Arial" w:hAnsi="Arial" w:cs="Arial"/>
            <w:color w:val="467885"/>
            <w:spacing w:val="-3"/>
            <w:sz w:val="22"/>
            <w:szCs w:val="22"/>
            <w:u w:val="single" w:color="467885"/>
          </w:rPr>
          <w:t>a</w:t>
        </w:r>
        <w:r>
          <w:rPr>
            <w:rFonts w:ascii="Arial" w:eastAsia="Arial" w:hAnsi="Arial" w:cs="Arial"/>
            <w:color w:val="467885"/>
            <w:spacing w:val="1"/>
            <w:sz w:val="22"/>
            <w:szCs w:val="22"/>
            <w:u w:val="single" w:color="467885"/>
          </w:rPr>
          <w:t>r</w:t>
        </w:r>
        <w:r>
          <w:rPr>
            <w:rFonts w:ascii="Arial" w:eastAsia="Arial" w:hAnsi="Arial" w:cs="Arial"/>
            <w:color w:val="467885"/>
            <w:sz w:val="22"/>
            <w:szCs w:val="22"/>
            <w:u w:val="single" w:color="467885"/>
          </w:rPr>
          <w:t>t</w:t>
        </w:r>
        <w:r>
          <w:rPr>
            <w:rFonts w:ascii="Arial" w:eastAsia="Arial" w:hAnsi="Arial" w:cs="Arial"/>
            <w:color w:val="467885"/>
            <w:spacing w:val="1"/>
            <w:sz w:val="22"/>
            <w:szCs w:val="22"/>
            <w:u w:val="single" w:color="467885"/>
          </w:rPr>
          <w:t>-f</w:t>
        </w:r>
        <w:r>
          <w:rPr>
            <w:rFonts w:ascii="Arial" w:eastAsia="Arial" w:hAnsi="Arial" w:cs="Arial"/>
            <w:color w:val="467885"/>
            <w:spacing w:val="-3"/>
            <w:sz w:val="22"/>
            <w:szCs w:val="22"/>
            <w:u w:val="single" w:color="467885"/>
          </w:rPr>
          <w:t>o</w:t>
        </w:r>
        <w:r>
          <w:rPr>
            <w:rFonts w:ascii="Arial" w:eastAsia="Arial" w:hAnsi="Arial" w:cs="Arial"/>
            <w:color w:val="467885"/>
            <w:spacing w:val="1"/>
            <w:sz w:val="22"/>
            <w:szCs w:val="22"/>
            <w:u w:val="single" w:color="467885"/>
          </w:rPr>
          <w:t>r-</w:t>
        </w:r>
        <w:r>
          <w:rPr>
            <w:rFonts w:ascii="Arial" w:eastAsia="Arial" w:hAnsi="Arial" w:cs="Arial"/>
            <w:color w:val="467885"/>
            <w:spacing w:val="-1"/>
            <w:sz w:val="22"/>
            <w:szCs w:val="22"/>
            <w:u w:val="single" w:color="467885"/>
          </w:rPr>
          <w:t>li</w:t>
        </w:r>
        <w:r>
          <w:rPr>
            <w:rFonts w:ascii="Arial" w:eastAsia="Arial" w:hAnsi="Arial" w:cs="Arial"/>
            <w:color w:val="467885"/>
            <w:spacing w:val="1"/>
            <w:sz w:val="22"/>
            <w:szCs w:val="22"/>
            <w:u w:val="single" w:color="467885"/>
          </w:rPr>
          <w:t>f</w:t>
        </w:r>
        <w:r>
          <w:rPr>
            <w:rFonts w:ascii="Arial" w:eastAsia="Arial" w:hAnsi="Arial" w:cs="Arial"/>
            <w:color w:val="467885"/>
            <w:spacing w:val="-3"/>
            <w:sz w:val="22"/>
            <w:szCs w:val="22"/>
            <w:u w:val="single" w:color="467885"/>
          </w:rPr>
          <w:t>e</w:t>
        </w:r>
        <w:r>
          <w:rPr>
            <w:rFonts w:ascii="Arial" w:eastAsia="Arial" w:hAnsi="Arial" w:cs="Arial"/>
            <w:color w:val="467885"/>
            <w:spacing w:val="1"/>
            <w:sz w:val="22"/>
            <w:szCs w:val="22"/>
            <w:u w:val="single" w:color="467885"/>
          </w:rPr>
          <w:t>/</w:t>
        </w:r>
        <w:r>
          <w:rPr>
            <w:rFonts w:ascii="Arial" w:eastAsia="Arial" w:hAnsi="Arial" w:cs="Arial"/>
            <w:color w:val="467885"/>
            <w:spacing w:val="-3"/>
            <w:sz w:val="22"/>
            <w:szCs w:val="22"/>
            <w:u w:val="single" w:color="467885"/>
          </w:rPr>
          <w:t>b</w:t>
        </w:r>
        <w:r>
          <w:rPr>
            <w:rFonts w:ascii="Arial" w:eastAsia="Arial" w:hAnsi="Arial" w:cs="Arial"/>
            <w:color w:val="467885"/>
            <w:sz w:val="22"/>
            <w:szCs w:val="22"/>
            <w:u w:val="single" w:color="467885"/>
          </w:rPr>
          <w:t>a</w:t>
        </w:r>
        <w:r>
          <w:rPr>
            <w:rFonts w:ascii="Arial" w:eastAsia="Arial" w:hAnsi="Arial" w:cs="Arial"/>
            <w:color w:val="467885"/>
            <w:spacing w:val="-1"/>
            <w:sz w:val="22"/>
            <w:szCs w:val="22"/>
            <w:u w:val="single" w:color="467885"/>
          </w:rPr>
          <w:t>b</w:t>
        </w:r>
        <w:r>
          <w:rPr>
            <w:rFonts w:ascii="Arial" w:eastAsia="Arial" w:hAnsi="Arial" w:cs="Arial"/>
            <w:color w:val="467885"/>
            <w:sz w:val="22"/>
            <w:szCs w:val="22"/>
            <w:u w:val="single" w:color="467885"/>
          </w:rPr>
          <w:t>y</w:t>
        </w:r>
        <w:r>
          <w:rPr>
            <w:rFonts w:ascii="Arial" w:eastAsia="Arial" w:hAnsi="Arial" w:cs="Arial"/>
            <w:color w:val="467885"/>
            <w:spacing w:val="1"/>
            <w:sz w:val="22"/>
            <w:szCs w:val="22"/>
            <w:u w:val="single" w:color="467885"/>
          </w:rPr>
          <w:t>/</w:t>
        </w:r>
        <w:r>
          <w:rPr>
            <w:rFonts w:ascii="Arial" w:eastAsia="Arial" w:hAnsi="Arial" w:cs="Arial"/>
            <w:color w:val="467885"/>
            <w:spacing w:val="-1"/>
            <w:sz w:val="22"/>
            <w:szCs w:val="22"/>
            <w:u w:val="single" w:color="467885"/>
          </w:rPr>
          <w:t>w</w:t>
        </w:r>
        <w:r>
          <w:rPr>
            <w:rFonts w:ascii="Arial" w:eastAsia="Arial" w:hAnsi="Arial" w:cs="Arial"/>
            <w:color w:val="467885"/>
            <w:sz w:val="22"/>
            <w:szCs w:val="22"/>
            <w:u w:val="single" w:color="467885"/>
          </w:rPr>
          <w:t>e</w:t>
        </w:r>
        <w:r>
          <w:rPr>
            <w:rFonts w:ascii="Arial" w:eastAsia="Arial" w:hAnsi="Arial" w:cs="Arial"/>
            <w:color w:val="467885"/>
            <w:spacing w:val="-1"/>
            <w:sz w:val="22"/>
            <w:szCs w:val="22"/>
            <w:u w:val="single" w:color="467885"/>
          </w:rPr>
          <w:t>a</w:t>
        </w:r>
        <w:r>
          <w:rPr>
            <w:rFonts w:ascii="Arial" w:eastAsia="Arial" w:hAnsi="Arial" w:cs="Arial"/>
            <w:color w:val="467885"/>
            <w:sz w:val="22"/>
            <w:szCs w:val="22"/>
            <w:u w:val="single" w:color="467885"/>
          </w:rPr>
          <w:t>n</w:t>
        </w:r>
        <w:r>
          <w:rPr>
            <w:rFonts w:ascii="Arial" w:eastAsia="Arial" w:hAnsi="Arial" w:cs="Arial"/>
            <w:color w:val="467885"/>
            <w:spacing w:val="-1"/>
            <w:sz w:val="22"/>
            <w:szCs w:val="22"/>
            <w:u w:val="single" w:color="467885"/>
          </w:rPr>
          <w:t>i</w:t>
        </w:r>
        <w:r>
          <w:rPr>
            <w:rFonts w:ascii="Arial" w:eastAsia="Arial" w:hAnsi="Arial" w:cs="Arial"/>
            <w:color w:val="467885"/>
            <w:sz w:val="22"/>
            <w:szCs w:val="22"/>
            <w:u w:val="single" w:color="467885"/>
          </w:rPr>
          <w:t>n</w:t>
        </w:r>
        <w:r>
          <w:rPr>
            <w:rFonts w:ascii="Arial" w:eastAsia="Arial" w:hAnsi="Arial" w:cs="Arial"/>
            <w:color w:val="467885"/>
            <w:spacing w:val="-1"/>
            <w:sz w:val="22"/>
            <w:szCs w:val="22"/>
            <w:u w:val="single" w:color="467885"/>
          </w:rPr>
          <w:t>g</w:t>
        </w:r>
        <w:r>
          <w:rPr>
            <w:rFonts w:ascii="Arial" w:eastAsia="Arial" w:hAnsi="Arial" w:cs="Arial"/>
            <w:color w:val="467885"/>
            <w:sz w:val="22"/>
            <w:szCs w:val="22"/>
            <w:u w:val="single" w:color="467885"/>
          </w:rPr>
          <w:t>/</w:t>
        </w:r>
      </w:hyperlink>
    </w:p>
    <w:p w14:paraId="69137F76" w14:textId="77777777" w:rsidR="009B0CDD" w:rsidRDefault="004D5EF0">
      <w:pPr>
        <w:tabs>
          <w:tab w:val="left" w:pos="460"/>
        </w:tabs>
        <w:spacing w:before="62" w:line="353" w:lineRule="auto"/>
        <w:ind w:left="460" w:right="65" w:hanging="360"/>
        <w:rPr>
          <w:rFonts w:ascii="Arial" w:eastAsia="Arial" w:hAnsi="Arial" w:cs="Arial"/>
          <w:sz w:val="22"/>
          <w:szCs w:val="22"/>
        </w:rPr>
      </w:pPr>
      <w:r>
        <w:rPr>
          <w:rFonts w:ascii="Verdana" w:eastAsia="Verdana" w:hAnsi="Verdana" w:cs="Verdana"/>
          <w:sz w:val="24"/>
          <w:szCs w:val="24"/>
        </w:rPr>
        <w:lastRenderedPageBreak/>
        <w:t>•</w:t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h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king</w:t>
      </w:r>
      <w:r>
        <w:rPr>
          <w:rFonts w:ascii="Arial" w:eastAsia="Arial" w:hAnsi="Arial" w:cs="Arial"/>
          <w:sz w:val="22"/>
          <w:szCs w:val="22"/>
        </w:rPr>
        <w:t>: ch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dmi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ust prep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 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 xml:space="preserve">ay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preve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 ch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-3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ui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nce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sa</w:t>
      </w:r>
      <w:r>
        <w:rPr>
          <w:rFonts w:ascii="Arial" w:eastAsia="Arial" w:hAnsi="Arial" w:cs="Arial"/>
          <w:spacing w:val="-2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 xml:space="preserve">ety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 xml:space="preserve">dren – </w:t>
      </w:r>
      <w:r>
        <w:rPr>
          <w:rFonts w:ascii="Arial" w:eastAsia="Arial" w:hAnsi="Arial" w:cs="Arial"/>
          <w:color w:val="467885"/>
          <w:spacing w:val="-60"/>
          <w:sz w:val="22"/>
          <w:szCs w:val="22"/>
        </w:rPr>
        <w:t xml:space="preserve"> </w:t>
      </w:r>
      <w:hyperlink r:id="rId18">
        <w:r>
          <w:rPr>
            <w:rFonts w:ascii="Arial" w:eastAsia="Arial" w:hAnsi="Arial" w:cs="Arial"/>
            <w:color w:val="467885"/>
            <w:spacing w:val="-3"/>
            <w:sz w:val="22"/>
            <w:szCs w:val="22"/>
            <w:u w:val="single" w:color="467885"/>
          </w:rPr>
          <w:t>h</w:t>
        </w:r>
        <w:r>
          <w:rPr>
            <w:rFonts w:ascii="Arial" w:eastAsia="Arial" w:hAnsi="Arial" w:cs="Arial"/>
            <w:color w:val="467885"/>
            <w:spacing w:val="1"/>
            <w:sz w:val="22"/>
            <w:szCs w:val="22"/>
            <w:u w:val="single" w:color="467885"/>
          </w:rPr>
          <w:t>tt</w:t>
        </w:r>
        <w:r>
          <w:rPr>
            <w:rFonts w:ascii="Arial" w:eastAsia="Arial" w:hAnsi="Arial" w:cs="Arial"/>
            <w:color w:val="467885"/>
            <w:spacing w:val="-3"/>
            <w:sz w:val="22"/>
            <w:szCs w:val="22"/>
            <w:u w:val="single" w:color="467885"/>
          </w:rPr>
          <w:t>p</w:t>
        </w:r>
        <w:r>
          <w:rPr>
            <w:rFonts w:ascii="Arial" w:eastAsia="Arial" w:hAnsi="Arial" w:cs="Arial"/>
            <w:color w:val="467885"/>
            <w:sz w:val="22"/>
            <w:szCs w:val="22"/>
            <w:u w:val="single" w:color="467885"/>
          </w:rPr>
          <w:t>s</w:t>
        </w:r>
        <w:r>
          <w:rPr>
            <w:rFonts w:ascii="Arial" w:eastAsia="Arial" w:hAnsi="Arial" w:cs="Arial"/>
            <w:color w:val="467885"/>
            <w:spacing w:val="1"/>
            <w:sz w:val="22"/>
            <w:szCs w:val="22"/>
            <w:u w:val="single" w:color="467885"/>
          </w:rPr>
          <w:t>:</w:t>
        </w:r>
        <w:r>
          <w:rPr>
            <w:rFonts w:ascii="Arial" w:eastAsia="Arial" w:hAnsi="Arial" w:cs="Arial"/>
            <w:color w:val="467885"/>
            <w:spacing w:val="-1"/>
            <w:sz w:val="22"/>
            <w:szCs w:val="22"/>
            <w:u w:val="single" w:color="467885"/>
          </w:rPr>
          <w:t>/</w:t>
        </w:r>
        <w:r>
          <w:rPr>
            <w:rFonts w:ascii="Arial" w:eastAsia="Arial" w:hAnsi="Arial" w:cs="Arial"/>
            <w:color w:val="467885"/>
            <w:spacing w:val="1"/>
            <w:sz w:val="22"/>
            <w:szCs w:val="22"/>
            <w:u w:val="single" w:color="467885"/>
          </w:rPr>
          <w:t>/</w:t>
        </w:r>
        <w:r>
          <w:rPr>
            <w:rFonts w:ascii="Arial" w:eastAsia="Arial" w:hAnsi="Arial" w:cs="Arial"/>
            <w:color w:val="467885"/>
            <w:sz w:val="22"/>
            <w:szCs w:val="22"/>
            <w:u w:val="single" w:color="467885"/>
          </w:rPr>
          <w:t>h</w:t>
        </w:r>
        <w:r>
          <w:rPr>
            <w:rFonts w:ascii="Arial" w:eastAsia="Arial" w:hAnsi="Arial" w:cs="Arial"/>
            <w:color w:val="467885"/>
            <w:spacing w:val="-1"/>
            <w:sz w:val="22"/>
            <w:szCs w:val="22"/>
            <w:u w:val="single" w:color="467885"/>
          </w:rPr>
          <w:t>el</w:t>
        </w:r>
        <w:r>
          <w:rPr>
            <w:rFonts w:ascii="Arial" w:eastAsia="Arial" w:hAnsi="Arial" w:cs="Arial"/>
            <w:color w:val="467885"/>
            <w:spacing w:val="1"/>
            <w:sz w:val="22"/>
            <w:szCs w:val="22"/>
            <w:u w:val="single" w:color="467885"/>
          </w:rPr>
          <w:t>p-f</w:t>
        </w:r>
        <w:r>
          <w:rPr>
            <w:rFonts w:ascii="Arial" w:eastAsia="Arial" w:hAnsi="Arial" w:cs="Arial"/>
            <w:color w:val="467885"/>
            <w:spacing w:val="-3"/>
            <w:sz w:val="22"/>
            <w:szCs w:val="22"/>
            <w:u w:val="single" w:color="467885"/>
          </w:rPr>
          <w:t>o</w:t>
        </w:r>
        <w:r>
          <w:rPr>
            <w:rFonts w:ascii="Arial" w:eastAsia="Arial" w:hAnsi="Arial" w:cs="Arial"/>
            <w:color w:val="467885"/>
            <w:spacing w:val="1"/>
            <w:sz w:val="22"/>
            <w:szCs w:val="22"/>
            <w:u w:val="single" w:color="467885"/>
          </w:rPr>
          <w:t>r-</w:t>
        </w:r>
        <w:r>
          <w:rPr>
            <w:rFonts w:ascii="Arial" w:eastAsia="Arial" w:hAnsi="Arial" w:cs="Arial"/>
            <w:color w:val="467885"/>
            <w:sz w:val="22"/>
            <w:szCs w:val="22"/>
            <w:u w:val="single" w:color="467885"/>
          </w:rPr>
          <w:t>e</w:t>
        </w:r>
        <w:r>
          <w:rPr>
            <w:rFonts w:ascii="Arial" w:eastAsia="Arial" w:hAnsi="Arial" w:cs="Arial"/>
            <w:color w:val="467885"/>
            <w:spacing w:val="-3"/>
            <w:sz w:val="22"/>
            <w:szCs w:val="22"/>
            <w:u w:val="single" w:color="467885"/>
          </w:rPr>
          <w:t>a</w:t>
        </w:r>
        <w:r>
          <w:rPr>
            <w:rFonts w:ascii="Arial" w:eastAsia="Arial" w:hAnsi="Arial" w:cs="Arial"/>
            <w:color w:val="467885"/>
            <w:spacing w:val="1"/>
            <w:sz w:val="22"/>
            <w:szCs w:val="22"/>
            <w:u w:val="single" w:color="467885"/>
          </w:rPr>
          <w:t>r</w:t>
        </w:r>
        <w:r>
          <w:rPr>
            <w:rFonts w:ascii="Arial" w:eastAsia="Arial" w:hAnsi="Arial" w:cs="Arial"/>
            <w:color w:val="467885"/>
            <w:spacing w:val="-1"/>
            <w:sz w:val="22"/>
            <w:szCs w:val="22"/>
            <w:u w:val="single" w:color="467885"/>
          </w:rPr>
          <w:t>l</w:t>
        </w:r>
        <w:r>
          <w:rPr>
            <w:rFonts w:ascii="Arial" w:eastAsia="Arial" w:hAnsi="Arial" w:cs="Arial"/>
            <w:color w:val="467885"/>
            <w:sz w:val="22"/>
            <w:szCs w:val="22"/>
            <w:u w:val="single" w:color="467885"/>
          </w:rPr>
          <w:t>y</w:t>
        </w:r>
        <w:r>
          <w:rPr>
            <w:rFonts w:ascii="Arial" w:eastAsia="Arial" w:hAnsi="Arial" w:cs="Arial"/>
            <w:color w:val="467885"/>
            <w:spacing w:val="1"/>
            <w:sz w:val="22"/>
            <w:szCs w:val="22"/>
            <w:u w:val="single" w:color="467885"/>
          </w:rPr>
          <w:t>-</w:t>
        </w:r>
        <w:r>
          <w:rPr>
            <w:rFonts w:ascii="Arial" w:eastAsia="Arial" w:hAnsi="Arial" w:cs="Arial"/>
            <w:color w:val="467885"/>
            <w:sz w:val="22"/>
            <w:szCs w:val="22"/>
            <w:u w:val="single" w:color="467885"/>
          </w:rPr>
          <w:t>ye</w:t>
        </w:r>
        <w:r>
          <w:rPr>
            <w:rFonts w:ascii="Arial" w:eastAsia="Arial" w:hAnsi="Arial" w:cs="Arial"/>
            <w:color w:val="467885"/>
            <w:spacing w:val="-3"/>
            <w:sz w:val="22"/>
            <w:szCs w:val="22"/>
            <w:u w:val="single" w:color="467885"/>
          </w:rPr>
          <w:t>a</w:t>
        </w:r>
        <w:r>
          <w:rPr>
            <w:rFonts w:ascii="Arial" w:eastAsia="Arial" w:hAnsi="Arial" w:cs="Arial"/>
            <w:color w:val="467885"/>
            <w:spacing w:val="1"/>
            <w:sz w:val="22"/>
            <w:szCs w:val="22"/>
            <w:u w:val="single" w:color="467885"/>
          </w:rPr>
          <w:t>r</w:t>
        </w:r>
        <w:r>
          <w:rPr>
            <w:rFonts w:ascii="Arial" w:eastAsia="Arial" w:hAnsi="Arial" w:cs="Arial"/>
            <w:color w:val="467885"/>
            <w:sz w:val="22"/>
            <w:szCs w:val="22"/>
            <w:u w:val="single" w:color="467885"/>
          </w:rPr>
          <w:t>s</w:t>
        </w:r>
        <w:r>
          <w:rPr>
            <w:rFonts w:ascii="Arial" w:eastAsia="Arial" w:hAnsi="Arial" w:cs="Arial"/>
            <w:color w:val="467885"/>
            <w:spacing w:val="1"/>
            <w:sz w:val="22"/>
            <w:szCs w:val="22"/>
            <w:u w:val="single" w:color="467885"/>
          </w:rPr>
          <w:t>-</w:t>
        </w:r>
        <w:r>
          <w:rPr>
            <w:rFonts w:ascii="Arial" w:eastAsia="Arial" w:hAnsi="Arial" w:cs="Arial"/>
            <w:color w:val="467885"/>
            <w:spacing w:val="-3"/>
            <w:sz w:val="22"/>
            <w:szCs w:val="22"/>
            <w:u w:val="single" w:color="467885"/>
          </w:rPr>
          <w:t>p</w:t>
        </w:r>
        <w:r>
          <w:rPr>
            <w:rFonts w:ascii="Arial" w:eastAsia="Arial" w:hAnsi="Arial" w:cs="Arial"/>
            <w:color w:val="467885"/>
            <w:spacing w:val="1"/>
            <w:sz w:val="22"/>
            <w:szCs w:val="22"/>
            <w:u w:val="single" w:color="467885"/>
          </w:rPr>
          <w:t>r</w:t>
        </w:r>
        <w:r>
          <w:rPr>
            <w:rFonts w:ascii="Arial" w:eastAsia="Arial" w:hAnsi="Arial" w:cs="Arial"/>
            <w:color w:val="467885"/>
            <w:sz w:val="22"/>
            <w:szCs w:val="22"/>
            <w:u w:val="single" w:color="467885"/>
          </w:rPr>
          <w:t>ov</w:t>
        </w:r>
        <w:r>
          <w:rPr>
            <w:rFonts w:ascii="Arial" w:eastAsia="Arial" w:hAnsi="Arial" w:cs="Arial"/>
            <w:color w:val="467885"/>
            <w:spacing w:val="-1"/>
            <w:sz w:val="22"/>
            <w:szCs w:val="22"/>
            <w:u w:val="single" w:color="467885"/>
          </w:rPr>
          <w:t>i</w:t>
        </w:r>
        <w:r>
          <w:rPr>
            <w:rFonts w:ascii="Arial" w:eastAsia="Arial" w:hAnsi="Arial" w:cs="Arial"/>
            <w:color w:val="467885"/>
            <w:sz w:val="22"/>
            <w:szCs w:val="22"/>
            <w:u w:val="single" w:color="467885"/>
          </w:rPr>
          <w:t>d</w:t>
        </w:r>
        <w:r>
          <w:rPr>
            <w:rFonts w:ascii="Arial" w:eastAsia="Arial" w:hAnsi="Arial" w:cs="Arial"/>
            <w:color w:val="467885"/>
            <w:spacing w:val="-1"/>
            <w:sz w:val="22"/>
            <w:szCs w:val="22"/>
            <w:u w:val="single" w:color="467885"/>
          </w:rPr>
          <w:t>e</w:t>
        </w:r>
        <w:r>
          <w:rPr>
            <w:rFonts w:ascii="Arial" w:eastAsia="Arial" w:hAnsi="Arial" w:cs="Arial"/>
            <w:color w:val="467885"/>
            <w:spacing w:val="1"/>
            <w:sz w:val="22"/>
            <w:szCs w:val="22"/>
            <w:u w:val="single" w:color="467885"/>
          </w:rPr>
          <w:t>r</w:t>
        </w:r>
        <w:r>
          <w:rPr>
            <w:rFonts w:ascii="Arial" w:eastAsia="Arial" w:hAnsi="Arial" w:cs="Arial"/>
            <w:color w:val="467885"/>
            <w:sz w:val="22"/>
            <w:szCs w:val="22"/>
            <w:u w:val="single" w:color="467885"/>
          </w:rPr>
          <w:t>s</w:t>
        </w:r>
        <w:r>
          <w:rPr>
            <w:rFonts w:ascii="Arial" w:eastAsia="Arial" w:hAnsi="Arial" w:cs="Arial"/>
            <w:color w:val="467885"/>
            <w:spacing w:val="1"/>
            <w:sz w:val="22"/>
            <w:szCs w:val="22"/>
            <w:u w:val="single" w:color="467885"/>
          </w:rPr>
          <w:t>.</w:t>
        </w:r>
        <w:r>
          <w:rPr>
            <w:rFonts w:ascii="Arial" w:eastAsia="Arial" w:hAnsi="Arial" w:cs="Arial"/>
            <w:color w:val="467885"/>
            <w:spacing w:val="-3"/>
            <w:sz w:val="22"/>
            <w:szCs w:val="22"/>
            <w:u w:val="single" w:color="467885"/>
          </w:rPr>
          <w:t>e</w:t>
        </w:r>
        <w:r>
          <w:rPr>
            <w:rFonts w:ascii="Arial" w:eastAsia="Arial" w:hAnsi="Arial" w:cs="Arial"/>
            <w:color w:val="467885"/>
            <w:sz w:val="22"/>
            <w:szCs w:val="22"/>
            <w:u w:val="single" w:color="467885"/>
          </w:rPr>
          <w:t>d</w:t>
        </w:r>
        <w:r>
          <w:rPr>
            <w:rFonts w:ascii="Arial" w:eastAsia="Arial" w:hAnsi="Arial" w:cs="Arial"/>
            <w:color w:val="467885"/>
            <w:spacing w:val="-1"/>
            <w:sz w:val="22"/>
            <w:szCs w:val="22"/>
            <w:u w:val="single" w:color="467885"/>
          </w:rPr>
          <w:t>u</w:t>
        </w:r>
        <w:r>
          <w:rPr>
            <w:rFonts w:ascii="Arial" w:eastAsia="Arial" w:hAnsi="Arial" w:cs="Arial"/>
            <w:color w:val="467885"/>
            <w:sz w:val="22"/>
            <w:szCs w:val="22"/>
            <w:u w:val="single" w:color="467885"/>
          </w:rPr>
          <w:t>cati</w:t>
        </w:r>
        <w:r>
          <w:rPr>
            <w:rFonts w:ascii="Arial" w:eastAsia="Arial" w:hAnsi="Arial" w:cs="Arial"/>
            <w:color w:val="467885"/>
            <w:spacing w:val="-1"/>
            <w:sz w:val="22"/>
            <w:szCs w:val="22"/>
            <w:u w:val="single" w:color="467885"/>
          </w:rPr>
          <w:t>o</w:t>
        </w:r>
        <w:r>
          <w:rPr>
            <w:rFonts w:ascii="Arial" w:eastAsia="Arial" w:hAnsi="Arial" w:cs="Arial"/>
            <w:color w:val="467885"/>
            <w:sz w:val="22"/>
            <w:szCs w:val="22"/>
            <w:u w:val="single" w:color="467885"/>
          </w:rPr>
          <w:t>n.g</w:t>
        </w:r>
        <w:r>
          <w:rPr>
            <w:rFonts w:ascii="Arial" w:eastAsia="Arial" w:hAnsi="Arial" w:cs="Arial"/>
            <w:color w:val="467885"/>
            <w:spacing w:val="-2"/>
            <w:sz w:val="22"/>
            <w:szCs w:val="22"/>
            <w:u w:val="single" w:color="467885"/>
          </w:rPr>
          <w:t>o</w:t>
        </w:r>
        <w:r>
          <w:rPr>
            <w:rFonts w:ascii="Arial" w:eastAsia="Arial" w:hAnsi="Arial" w:cs="Arial"/>
            <w:color w:val="467885"/>
            <w:sz w:val="22"/>
            <w:szCs w:val="22"/>
            <w:u w:val="single" w:color="467885"/>
          </w:rPr>
          <w:t>v</w:t>
        </w:r>
        <w:r>
          <w:rPr>
            <w:rFonts w:ascii="Arial" w:eastAsia="Arial" w:hAnsi="Arial" w:cs="Arial"/>
            <w:color w:val="467885"/>
            <w:spacing w:val="1"/>
            <w:sz w:val="22"/>
            <w:szCs w:val="22"/>
            <w:u w:val="single" w:color="467885"/>
          </w:rPr>
          <w:t>.</w:t>
        </w:r>
        <w:r>
          <w:rPr>
            <w:rFonts w:ascii="Arial" w:eastAsia="Arial" w:hAnsi="Arial" w:cs="Arial"/>
            <w:color w:val="467885"/>
            <w:spacing w:val="-3"/>
            <w:sz w:val="22"/>
            <w:szCs w:val="22"/>
            <w:u w:val="single" w:color="467885"/>
          </w:rPr>
          <w:t>u</w:t>
        </w:r>
        <w:r>
          <w:rPr>
            <w:rFonts w:ascii="Arial" w:eastAsia="Arial" w:hAnsi="Arial" w:cs="Arial"/>
            <w:color w:val="467885"/>
            <w:sz w:val="22"/>
            <w:szCs w:val="22"/>
            <w:u w:val="single" w:color="467885"/>
          </w:rPr>
          <w:t>k</w:t>
        </w:r>
        <w:r>
          <w:rPr>
            <w:rFonts w:ascii="Arial" w:eastAsia="Arial" w:hAnsi="Arial" w:cs="Arial"/>
            <w:color w:val="467885"/>
            <w:spacing w:val="1"/>
            <w:sz w:val="22"/>
            <w:szCs w:val="22"/>
            <w:u w:val="single" w:color="467885"/>
          </w:rPr>
          <w:t>/</w:t>
        </w:r>
        <w:r>
          <w:rPr>
            <w:rFonts w:ascii="Arial" w:eastAsia="Arial" w:hAnsi="Arial" w:cs="Arial"/>
            <w:color w:val="467885"/>
            <w:sz w:val="22"/>
            <w:szCs w:val="22"/>
            <w:u w:val="single" w:color="467885"/>
          </w:rPr>
          <w:t>safegu</w:t>
        </w:r>
        <w:r>
          <w:rPr>
            <w:rFonts w:ascii="Arial" w:eastAsia="Arial" w:hAnsi="Arial" w:cs="Arial"/>
            <w:color w:val="467885"/>
            <w:spacing w:val="-3"/>
            <w:sz w:val="22"/>
            <w:szCs w:val="22"/>
            <w:u w:val="single" w:color="467885"/>
          </w:rPr>
          <w:t>a</w:t>
        </w:r>
        <w:r>
          <w:rPr>
            <w:rFonts w:ascii="Arial" w:eastAsia="Arial" w:hAnsi="Arial" w:cs="Arial"/>
            <w:color w:val="467885"/>
            <w:spacing w:val="1"/>
            <w:sz w:val="22"/>
            <w:szCs w:val="22"/>
            <w:u w:val="single" w:color="467885"/>
          </w:rPr>
          <w:t>r</w:t>
        </w:r>
        <w:r>
          <w:rPr>
            <w:rFonts w:ascii="Arial" w:eastAsia="Arial" w:hAnsi="Arial" w:cs="Arial"/>
            <w:color w:val="467885"/>
            <w:sz w:val="22"/>
            <w:szCs w:val="22"/>
            <w:u w:val="single" w:color="467885"/>
          </w:rPr>
          <w:t>d</w:t>
        </w:r>
        <w:r>
          <w:rPr>
            <w:rFonts w:ascii="Arial" w:eastAsia="Arial" w:hAnsi="Arial" w:cs="Arial"/>
            <w:color w:val="467885"/>
            <w:spacing w:val="-1"/>
            <w:sz w:val="22"/>
            <w:szCs w:val="22"/>
            <w:u w:val="single" w:color="467885"/>
          </w:rPr>
          <w:t>i</w:t>
        </w:r>
        <w:r>
          <w:rPr>
            <w:rFonts w:ascii="Arial" w:eastAsia="Arial" w:hAnsi="Arial" w:cs="Arial"/>
            <w:color w:val="467885"/>
            <w:sz w:val="22"/>
            <w:szCs w:val="22"/>
            <w:u w:val="single" w:color="467885"/>
          </w:rPr>
          <w:t>n</w:t>
        </w:r>
        <w:r>
          <w:rPr>
            <w:rFonts w:ascii="Arial" w:eastAsia="Arial" w:hAnsi="Arial" w:cs="Arial"/>
            <w:color w:val="467885"/>
            <w:spacing w:val="1"/>
            <w:sz w:val="22"/>
            <w:szCs w:val="22"/>
            <w:u w:val="single" w:color="467885"/>
          </w:rPr>
          <w:t>g-</w:t>
        </w:r>
        <w:r>
          <w:rPr>
            <w:rFonts w:ascii="Arial" w:eastAsia="Arial" w:hAnsi="Arial" w:cs="Arial"/>
            <w:color w:val="467885"/>
            <w:sz w:val="22"/>
            <w:szCs w:val="22"/>
            <w:u w:val="single" w:color="467885"/>
          </w:rPr>
          <w:t>an</w:t>
        </w:r>
        <w:r>
          <w:rPr>
            <w:rFonts w:ascii="Arial" w:eastAsia="Arial" w:hAnsi="Arial" w:cs="Arial"/>
            <w:color w:val="467885"/>
            <w:spacing w:val="-3"/>
            <w:sz w:val="22"/>
            <w:szCs w:val="22"/>
            <w:u w:val="single" w:color="467885"/>
          </w:rPr>
          <w:t>d</w:t>
        </w:r>
        <w:r>
          <w:rPr>
            <w:rFonts w:ascii="Arial" w:eastAsia="Arial" w:hAnsi="Arial" w:cs="Arial"/>
            <w:color w:val="467885"/>
            <w:sz w:val="22"/>
            <w:szCs w:val="22"/>
            <w:u w:val="single" w:color="467885"/>
          </w:rPr>
          <w:t>-</w:t>
        </w:r>
      </w:hyperlink>
      <w:r>
        <w:rPr>
          <w:rFonts w:ascii="Arial" w:eastAsia="Arial" w:hAnsi="Arial" w:cs="Arial"/>
          <w:color w:val="467885"/>
          <w:sz w:val="22"/>
          <w:szCs w:val="22"/>
        </w:rPr>
        <w:t xml:space="preserve"> </w:t>
      </w:r>
      <w:hyperlink r:id="rId19">
        <w:r>
          <w:rPr>
            <w:rFonts w:ascii="Arial" w:eastAsia="Arial" w:hAnsi="Arial" w:cs="Arial"/>
            <w:color w:val="467885"/>
            <w:spacing w:val="-1"/>
            <w:sz w:val="22"/>
            <w:szCs w:val="22"/>
            <w:u w:val="single" w:color="467885"/>
          </w:rPr>
          <w:t>w</w:t>
        </w:r>
        <w:r>
          <w:rPr>
            <w:rFonts w:ascii="Arial" w:eastAsia="Arial" w:hAnsi="Arial" w:cs="Arial"/>
            <w:color w:val="467885"/>
            <w:sz w:val="22"/>
            <w:szCs w:val="22"/>
            <w:u w:val="single" w:color="467885"/>
          </w:rPr>
          <w:t>e</w:t>
        </w:r>
        <w:r>
          <w:rPr>
            <w:rFonts w:ascii="Arial" w:eastAsia="Arial" w:hAnsi="Arial" w:cs="Arial"/>
            <w:color w:val="467885"/>
            <w:spacing w:val="-1"/>
            <w:sz w:val="22"/>
            <w:szCs w:val="22"/>
            <w:u w:val="single" w:color="467885"/>
          </w:rPr>
          <w:t>l</w:t>
        </w:r>
        <w:r>
          <w:rPr>
            <w:rFonts w:ascii="Arial" w:eastAsia="Arial" w:hAnsi="Arial" w:cs="Arial"/>
            <w:color w:val="467885"/>
            <w:spacing w:val="1"/>
            <w:sz w:val="22"/>
            <w:szCs w:val="22"/>
            <w:u w:val="single" w:color="467885"/>
          </w:rPr>
          <w:t>f</w:t>
        </w:r>
        <w:r>
          <w:rPr>
            <w:rFonts w:ascii="Arial" w:eastAsia="Arial" w:hAnsi="Arial" w:cs="Arial"/>
            <w:color w:val="467885"/>
            <w:sz w:val="22"/>
            <w:szCs w:val="22"/>
            <w:u w:val="single" w:color="467885"/>
          </w:rPr>
          <w:t>are</w:t>
        </w:r>
        <w:r>
          <w:rPr>
            <w:rFonts w:ascii="Arial" w:eastAsia="Arial" w:hAnsi="Arial" w:cs="Arial"/>
            <w:color w:val="467885"/>
            <w:spacing w:val="-1"/>
            <w:sz w:val="22"/>
            <w:szCs w:val="22"/>
            <w:u w:val="single" w:color="467885"/>
          </w:rPr>
          <w:t>/</w:t>
        </w:r>
        <w:r>
          <w:rPr>
            <w:rFonts w:ascii="Arial" w:eastAsia="Arial" w:hAnsi="Arial" w:cs="Arial"/>
            <w:color w:val="467885"/>
            <w:spacing w:val="1"/>
            <w:sz w:val="22"/>
            <w:szCs w:val="22"/>
            <w:u w:val="single" w:color="467885"/>
          </w:rPr>
          <w:t>f</w:t>
        </w:r>
        <w:r>
          <w:rPr>
            <w:rFonts w:ascii="Arial" w:eastAsia="Arial" w:hAnsi="Arial" w:cs="Arial"/>
            <w:color w:val="467885"/>
            <w:sz w:val="22"/>
            <w:szCs w:val="22"/>
            <w:u w:val="single" w:color="467885"/>
          </w:rPr>
          <w:t>o</w:t>
        </w:r>
        <w:r>
          <w:rPr>
            <w:rFonts w:ascii="Arial" w:eastAsia="Arial" w:hAnsi="Arial" w:cs="Arial"/>
            <w:color w:val="467885"/>
            <w:spacing w:val="-1"/>
            <w:sz w:val="22"/>
            <w:szCs w:val="22"/>
            <w:u w:val="single" w:color="467885"/>
          </w:rPr>
          <w:t>o</w:t>
        </w:r>
        <w:r>
          <w:rPr>
            <w:rFonts w:ascii="Arial" w:eastAsia="Arial" w:hAnsi="Arial" w:cs="Arial"/>
            <w:color w:val="467885"/>
            <w:sz w:val="22"/>
            <w:szCs w:val="22"/>
            <w:u w:val="single" w:color="467885"/>
          </w:rPr>
          <w:t>d</w:t>
        </w:r>
        <w:r>
          <w:rPr>
            <w:rFonts w:ascii="Arial" w:eastAsia="Arial" w:hAnsi="Arial" w:cs="Arial"/>
            <w:color w:val="467885"/>
            <w:spacing w:val="1"/>
            <w:sz w:val="22"/>
            <w:szCs w:val="22"/>
            <w:u w:val="single" w:color="467885"/>
          </w:rPr>
          <w:t>-</w:t>
        </w:r>
        <w:r>
          <w:rPr>
            <w:rFonts w:ascii="Arial" w:eastAsia="Arial" w:hAnsi="Arial" w:cs="Arial"/>
            <w:color w:val="467885"/>
            <w:sz w:val="22"/>
            <w:szCs w:val="22"/>
            <w:u w:val="single" w:color="467885"/>
          </w:rPr>
          <w:t>s</w:t>
        </w:r>
        <w:r>
          <w:rPr>
            <w:rFonts w:ascii="Arial" w:eastAsia="Arial" w:hAnsi="Arial" w:cs="Arial"/>
            <w:color w:val="467885"/>
            <w:spacing w:val="-3"/>
            <w:sz w:val="22"/>
            <w:szCs w:val="22"/>
            <w:u w:val="single" w:color="467885"/>
          </w:rPr>
          <w:t>a</w:t>
        </w:r>
        <w:r>
          <w:rPr>
            <w:rFonts w:ascii="Arial" w:eastAsia="Arial" w:hAnsi="Arial" w:cs="Arial"/>
            <w:color w:val="467885"/>
            <w:spacing w:val="1"/>
            <w:sz w:val="22"/>
            <w:szCs w:val="22"/>
            <w:u w:val="single" w:color="467885"/>
          </w:rPr>
          <w:t>f</w:t>
        </w:r>
        <w:r>
          <w:rPr>
            <w:rFonts w:ascii="Arial" w:eastAsia="Arial" w:hAnsi="Arial" w:cs="Arial"/>
            <w:color w:val="467885"/>
            <w:sz w:val="22"/>
            <w:szCs w:val="22"/>
            <w:u w:val="single" w:color="467885"/>
          </w:rPr>
          <w:t>ety</w:t>
        </w:r>
        <w:r>
          <w:rPr>
            <w:rFonts w:ascii="Arial" w:eastAsia="Arial" w:hAnsi="Arial" w:cs="Arial"/>
            <w:color w:val="467885"/>
            <w:sz w:val="22"/>
            <w:szCs w:val="22"/>
          </w:rPr>
          <w:t xml:space="preserve"> </w:t>
        </w:r>
        <w:r>
          <w:rPr>
            <w:rFonts w:ascii="Arial" w:eastAsia="Arial" w:hAnsi="Arial" w:cs="Arial"/>
            <w:color w:val="000000"/>
            <w:spacing w:val="-1"/>
            <w:sz w:val="22"/>
            <w:szCs w:val="22"/>
          </w:rPr>
          <w:t>i</w:t>
        </w:r>
      </w:hyperlink>
      <w:r>
        <w:rPr>
          <w:rFonts w:ascii="Arial" w:eastAsia="Arial" w:hAnsi="Arial" w:cs="Arial"/>
          <w:color w:val="000000"/>
          <w:sz w:val="22"/>
          <w:szCs w:val="22"/>
        </w:rPr>
        <w:t>nc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l</w:t>
      </w:r>
      <w:r>
        <w:rPr>
          <w:rFonts w:ascii="Arial" w:eastAsia="Arial" w:hAnsi="Arial" w:cs="Arial"/>
          <w:color w:val="000000"/>
          <w:sz w:val="22"/>
          <w:szCs w:val="22"/>
        </w:rPr>
        <w:t>u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d</w:t>
      </w:r>
      <w:r>
        <w:rPr>
          <w:rFonts w:ascii="Arial" w:eastAsia="Arial" w:hAnsi="Arial" w:cs="Arial"/>
          <w:color w:val="000000"/>
          <w:sz w:val="22"/>
          <w:szCs w:val="22"/>
        </w:rPr>
        <w:t>es adv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000000"/>
          <w:sz w:val="22"/>
          <w:szCs w:val="22"/>
        </w:rPr>
        <w:t>ce on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f</w:t>
      </w:r>
      <w:r>
        <w:rPr>
          <w:rFonts w:ascii="Arial" w:eastAsia="Arial" w:hAnsi="Arial" w:cs="Arial"/>
          <w:color w:val="000000"/>
          <w:sz w:val="22"/>
          <w:szCs w:val="22"/>
        </w:rPr>
        <w:t>o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o</w:t>
      </w:r>
      <w:r>
        <w:rPr>
          <w:rFonts w:ascii="Arial" w:eastAsia="Arial" w:hAnsi="Arial" w:cs="Arial"/>
          <w:color w:val="000000"/>
          <w:sz w:val="22"/>
          <w:szCs w:val="22"/>
        </w:rPr>
        <w:t>d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a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n</w:t>
      </w:r>
      <w:r>
        <w:rPr>
          <w:rFonts w:ascii="Arial" w:eastAsia="Arial" w:hAnsi="Arial" w:cs="Arial"/>
          <w:color w:val="000000"/>
          <w:sz w:val="22"/>
          <w:szCs w:val="22"/>
        </w:rPr>
        <w:t>d</w:t>
      </w:r>
      <w:r>
        <w:rPr>
          <w:rFonts w:ascii="Arial" w:eastAsia="Arial" w:hAnsi="Arial" w:cs="Arial"/>
          <w:color w:val="000000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dri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n</w:t>
      </w:r>
      <w:r>
        <w:rPr>
          <w:rFonts w:ascii="Arial" w:eastAsia="Arial" w:hAnsi="Arial" w:cs="Arial"/>
          <w:color w:val="000000"/>
          <w:sz w:val="22"/>
          <w:szCs w:val="22"/>
        </w:rPr>
        <w:t>k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color w:val="000000"/>
          <w:sz w:val="22"/>
          <w:szCs w:val="22"/>
        </w:rPr>
        <w:t>o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av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oi</w:t>
      </w:r>
      <w:r>
        <w:rPr>
          <w:rFonts w:ascii="Arial" w:eastAsia="Arial" w:hAnsi="Arial" w:cs="Arial"/>
          <w:color w:val="000000"/>
          <w:sz w:val="22"/>
          <w:szCs w:val="22"/>
        </w:rPr>
        <w:t>d,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how</w:t>
      </w:r>
      <w:r>
        <w:rPr>
          <w:rFonts w:ascii="Arial" w:eastAsia="Arial" w:hAnsi="Arial" w:cs="Arial"/>
          <w:color w:val="000000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000000"/>
          <w:sz w:val="22"/>
          <w:szCs w:val="22"/>
        </w:rPr>
        <w:t>o</w:t>
      </w:r>
      <w:r>
        <w:rPr>
          <w:rFonts w:ascii="Arial" w:eastAsia="Arial" w:hAnsi="Arial" w:cs="Arial"/>
          <w:color w:val="000000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000000"/>
          <w:sz w:val="22"/>
          <w:szCs w:val="22"/>
        </w:rPr>
        <w:t>e</w:t>
      </w:r>
      <w:r>
        <w:rPr>
          <w:rFonts w:ascii="Arial" w:eastAsia="Arial" w:hAnsi="Arial" w:cs="Arial"/>
          <w:color w:val="000000"/>
          <w:spacing w:val="-3"/>
          <w:sz w:val="22"/>
          <w:szCs w:val="22"/>
        </w:rPr>
        <w:t>d</w:t>
      </w:r>
      <w:r>
        <w:rPr>
          <w:rFonts w:ascii="Arial" w:eastAsia="Arial" w:hAnsi="Arial" w:cs="Arial"/>
          <w:color w:val="000000"/>
          <w:sz w:val="22"/>
          <w:szCs w:val="22"/>
        </w:rPr>
        <w:t>uce</w:t>
      </w:r>
      <w:r>
        <w:rPr>
          <w:rFonts w:ascii="Arial" w:eastAsia="Arial" w:hAnsi="Arial" w:cs="Arial"/>
          <w:color w:val="000000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000000"/>
          <w:sz w:val="22"/>
          <w:szCs w:val="22"/>
        </w:rPr>
        <w:t>he</w:t>
      </w:r>
      <w:r>
        <w:rPr>
          <w:rFonts w:ascii="Arial" w:eastAsia="Arial" w:hAnsi="Arial" w:cs="Arial"/>
          <w:color w:val="000000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000000"/>
          <w:sz w:val="22"/>
          <w:szCs w:val="22"/>
        </w:rPr>
        <w:t>sk</w:t>
      </w:r>
      <w:r>
        <w:rPr>
          <w:rFonts w:ascii="Arial" w:eastAsia="Arial" w:hAnsi="Arial" w:cs="Arial"/>
          <w:color w:val="000000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of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ch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o</w:t>
      </w:r>
      <w:r>
        <w:rPr>
          <w:rFonts w:ascii="Arial" w:eastAsia="Arial" w:hAnsi="Arial" w:cs="Arial"/>
          <w:color w:val="000000"/>
          <w:sz w:val="22"/>
          <w:szCs w:val="22"/>
        </w:rPr>
        <w:t>k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000000"/>
          <w:sz w:val="22"/>
          <w:szCs w:val="22"/>
        </w:rPr>
        <w:t>ng</w:t>
      </w:r>
      <w:r>
        <w:rPr>
          <w:rFonts w:ascii="Arial" w:eastAsia="Arial" w:hAnsi="Arial" w:cs="Arial"/>
          <w:color w:val="000000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2"/>
          <w:szCs w:val="22"/>
        </w:rPr>
        <w:t>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nd 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li</w:t>
      </w:r>
      <w:r>
        <w:rPr>
          <w:rFonts w:ascii="Arial" w:eastAsia="Arial" w:hAnsi="Arial" w:cs="Arial"/>
          <w:color w:val="000000"/>
          <w:sz w:val="22"/>
          <w:szCs w:val="22"/>
        </w:rPr>
        <w:t>nks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000000"/>
          <w:sz w:val="22"/>
          <w:szCs w:val="22"/>
        </w:rPr>
        <w:t>o</w:t>
      </w:r>
      <w:r>
        <w:rPr>
          <w:rFonts w:ascii="Arial" w:eastAsia="Arial" w:hAnsi="Arial" w:cs="Arial"/>
          <w:color w:val="000000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oth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e</w:t>
      </w:r>
      <w:r>
        <w:rPr>
          <w:rFonts w:ascii="Arial" w:eastAsia="Arial" w:hAnsi="Arial" w:cs="Arial"/>
          <w:color w:val="000000"/>
          <w:sz w:val="22"/>
          <w:szCs w:val="22"/>
        </w:rPr>
        <w:t>r</w:t>
      </w:r>
      <w:r>
        <w:rPr>
          <w:rFonts w:ascii="Arial" w:eastAsia="Arial" w:hAnsi="Arial" w:cs="Arial"/>
          <w:color w:val="000000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us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e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f</w:t>
      </w:r>
      <w:r>
        <w:rPr>
          <w:rFonts w:ascii="Arial" w:eastAsia="Arial" w:hAnsi="Arial" w:cs="Arial"/>
          <w:color w:val="000000"/>
          <w:sz w:val="22"/>
          <w:szCs w:val="22"/>
        </w:rPr>
        <w:t>ul</w:t>
      </w:r>
      <w:r>
        <w:rPr>
          <w:rFonts w:ascii="Arial" w:eastAsia="Arial" w:hAnsi="Arial" w:cs="Arial"/>
          <w:color w:val="000000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000000"/>
          <w:sz w:val="22"/>
          <w:szCs w:val="22"/>
        </w:rPr>
        <w:t>es</w:t>
      </w:r>
      <w:r>
        <w:rPr>
          <w:rFonts w:ascii="Arial" w:eastAsia="Arial" w:hAnsi="Arial" w:cs="Arial"/>
          <w:color w:val="000000"/>
          <w:spacing w:val="-3"/>
          <w:sz w:val="22"/>
          <w:szCs w:val="22"/>
        </w:rPr>
        <w:t>o</w:t>
      </w:r>
      <w:r>
        <w:rPr>
          <w:rFonts w:ascii="Arial" w:eastAsia="Arial" w:hAnsi="Arial" w:cs="Arial"/>
          <w:color w:val="000000"/>
          <w:sz w:val="22"/>
          <w:szCs w:val="22"/>
        </w:rPr>
        <w:t>urces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f</w:t>
      </w:r>
      <w:r>
        <w:rPr>
          <w:rFonts w:ascii="Arial" w:eastAsia="Arial" w:hAnsi="Arial" w:cs="Arial"/>
          <w:color w:val="000000"/>
          <w:spacing w:val="-3"/>
          <w:sz w:val="22"/>
          <w:szCs w:val="22"/>
        </w:rPr>
        <w:t>o</w:t>
      </w:r>
      <w:r>
        <w:rPr>
          <w:rFonts w:ascii="Arial" w:eastAsia="Arial" w:hAnsi="Arial" w:cs="Arial"/>
          <w:color w:val="000000"/>
          <w:sz w:val="22"/>
          <w:szCs w:val="22"/>
        </w:rPr>
        <w:t>r</w:t>
      </w:r>
      <w:r>
        <w:rPr>
          <w:rFonts w:ascii="Arial" w:eastAsia="Arial" w:hAnsi="Arial" w:cs="Arial"/>
          <w:color w:val="000000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e</w:t>
      </w:r>
      <w:r>
        <w:rPr>
          <w:rFonts w:ascii="Arial" w:eastAsia="Arial" w:hAnsi="Arial" w:cs="Arial"/>
          <w:color w:val="000000"/>
          <w:spacing w:val="-3"/>
          <w:sz w:val="22"/>
          <w:szCs w:val="22"/>
        </w:rPr>
        <w:t>a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l</w:t>
      </w:r>
      <w:r>
        <w:rPr>
          <w:rFonts w:ascii="Arial" w:eastAsia="Arial" w:hAnsi="Arial" w:cs="Arial"/>
          <w:color w:val="000000"/>
          <w:sz w:val="22"/>
          <w:szCs w:val="22"/>
        </w:rPr>
        <w:t>y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ye</w:t>
      </w:r>
      <w:r>
        <w:rPr>
          <w:rFonts w:ascii="Arial" w:eastAsia="Arial" w:hAnsi="Arial" w:cs="Arial"/>
          <w:color w:val="000000"/>
          <w:spacing w:val="-3"/>
          <w:sz w:val="22"/>
          <w:szCs w:val="22"/>
        </w:rPr>
        <w:t>a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000000"/>
          <w:sz w:val="22"/>
          <w:szCs w:val="22"/>
        </w:rPr>
        <w:t>s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se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t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000000"/>
          <w:sz w:val="22"/>
          <w:szCs w:val="22"/>
        </w:rPr>
        <w:t>n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g</w:t>
      </w:r>
      <w:r>
        <w:rPr>
          <w:rFonts w:ascii="Arial" w:eastAsia="Arial" w:hAnsi="Arial" w:cs="Arial"/>
          <w:color w:val="000000"/>
          <w:sz w:val="22"/>
          <w:szCs w:val="22"/>
        </w:rPr>
        <w:t>s.</w:t>
      </w:r>
    </w:p>
    <w:p w14:paraId="2C0DAE7B" w14:textId="77777777" w:rsidR="009B0CDD" w:rsidRDefault="004D5EF0">
      <w:pPr>
        <w:tabs>
          <w:tab w:val="left" w:pos="460"/>
        </w:tabs>
        <w:spacing w:before="90" w:line="350" w:lineRule="auto"/>
        <w:ind w:left="460" w:right="265"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Verdana" w:eastAsia="Verdana" w:hAnsi="Verdana" w:cs="Verdana"/>
          <w:sz w:val="24"/>
          <w:szCs w:val="24"/>
        </w:rPr>
        <w:t>•</w:t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Arial" w:eastAsia="Arial" w:hAnsi="Arial" w:cs="Arial"/>
          <w:sz w:val="22"/>
          <w:szCs w:val="22"/>
        </w:rPr>
        <w:t>Ba</w:t>
      </w:r>
      <w:r>
        <w:rPr>
          <w:rFonts w:ascii="Arial" w:eastAsia="Arial" w:hAnsi="Arial" w:cs="Arial"/>
          <w:spacing w:val="-1"/>
          <w:sz w:val="22"/>
          <w:szCs w:val="22"/>
        </w:rPr>
        <w:t>bi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1"/>
          <w:sz w:val="22"/>
          <w:szCs w:val="22"/>
        </w:rPr>
        <w:t>ai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ate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zed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ow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1"/>
          <w:sz w:val="22"/>
          <w:szCs w:val="22"/>
        </w:rPr>
        <w:t>ai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Where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 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ated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are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14:paraId="23EB6BA5" w14:textId="77777777" w:rsidR="009B0CDD" w:rsidRDefault="004D5EF0">
      <w:pPr>
        <w:tabs>
          <w:tab w:val="left" w:pos="460"/>
        </w:tabs>
        <w:spacing w:before="96" w:line="355" w:lineRule="auto"/>
        <w:ind w:left="460" w:right="118" w:hanging="360"/>
        <w:rPr>
          <w:rFonts w:ascii="Arial" w:eastAsia="Arial" w:hAnsi="Arial" w:cs="Arial"/>
          <w:sz w:val="22"/>
          <w:szCs w:val="22"/>
        </w:rPr>
      </w:pPr>
      <w:r>
        <w:rPr>
          <w:rFonts w:ascii="Verdana" w:eastAsia="Verdana" w:hAnsi="Verdana" w:cs="Verdana"/>
          <w:sz w:val="24"/>
          <w:szCs w:val="24"/>
        </w:rPr>
        <w:t>•</w:t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dren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m</w:t>
      </w:r>
      <w:r>
        <w:rPr>
          <w:rFonts w:ascii="Arial" w:eastAsia="Arial" w:hAnsi="Arial" w:cs="Arial"/>
          <w:sz w:val="22"/>
          <w:szCs w:val="22"/>
        </w:rPr>
        <w:t>ust a</w:t>
      </w:r>
      <w:r>
        <w:rPr>
          <w:rFonts w:ascii="Arial" w:eastAsia="Arial" w:hAnsi="Arial" w:cs="Arial"/>
          <w:spacing w:val="-1"/>
          <w:sz w:val="22"/>
          <w:szCs w:val="22"/>
        </w:rPr>
        <w:t>lw</w:t>
      </w:r>
      <w:r>
        <w:rPr>
          <w:rFonts w:ascii="Arial" w:eastAsia="Arial" w:hAnsi="Arial" w:cs="Arial"/>
          <w:sz w:val="22"/>
          <w:szCs w:val="22"/>
        </w:rPr>
        <w:t>ays be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 si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ht 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 he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r of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st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e comp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ete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ef</w:t>
      </w:r>
      <w:r>
        <w:rPr>
          <w:rFonts w:ascii="Arial" w:eastAsia="Arial" w:hAnsi="Arial" w:cs="Arial"/>
          <w:spacing w:val="-2"/>
          <w:sz w:val="22"/>
          <w:szCs w:val="22"/>
        </w:rPr>
        <w:t>or</w:t>
      </w:r>
      <w:r>
        <w:rPr>
          <w:rFonts w:ascii="Arial" w:eastAsia="Arial" w:hAnsi="Arial" w:cs="Arial"/>
          <w:sz w:val="22"/>
          <w:szCs w:val="22"/>
        </w:rPr>
        <w:t>e it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dmi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 w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 ch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ay be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ng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 chok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. Where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4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dmi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dren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 xml:space="preserve">st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ey eat so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can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ake sure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dren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w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ev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d sh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 a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are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 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ex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 a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erg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 xml:space="preserve"> 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s.</w:t>
      </w:r>
    </w:p>
    <w:p w14:paraId="198D4CF2" w14:textId="77777777" w:rsidR="009B0CDD" w:rsidRDefault="004D5EF0">
      <w:pPr>
        <w:tabs>
          <w:tab w:val="left" w:pos="460"/>
        </w:tabs>
        <w:spacing w:before="88" w:line="354" w:lineRule="auto"/>
        <w:ind w:left="460" w:right="70" w:hanging="360"/>
        <w:rPr>
          <w:rFonts w:ascii="Arial" w:eastAsia="Arial" w:hAnsi="Arial" w:cs="Arial"/>
          <w:sz w:val="22"/>
          <w:szCs w:val="22"/>
        </w:rPr>
      </w:pPr>
      <w:r>
        <w:rPr>
          <w:rFonts w:ascii="Verdana" w:eastAsia="Verdana" w:hAnsi="Verdana" w:cs="Verdana"/>
          <w:sz w:val="24"/>
          <w:szCs w:val="24"/>
        </w:rPr>
        <w:t>•</w:t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Arial" w:eastAsia="Arial" w:hAnsi="Arial" w:cs="Arial"/>
          <w:sz w:val="22"/>
          <w:szCs w:val="22"/>
        </w:rPr>
        <w:t>When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d experi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 ch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nt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 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erve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 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of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 a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 how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d choked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 p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d/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car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-1"/>
          <w:sz w:val="22"/>
          <w:szCs w:val="22"/>
        </w:rPr>
        <w:t>Th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s sh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 xml:space="preserve">y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mm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atu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of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nts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 co</w:t>
      </w:r>
      <w:r>
        <w:rPr>
          <w:rFonts w:ascii="Arial" w:eastAsia="Arial" w:hAnsi="Arial" w:cs="Arial"/>
          <w:spacing w:val="-1"/>
          <w:sz w:val="22"/>
          <w:szCs w:val="22"/>
        </w:rPr>
        <w:t>ul</w:t>
      </w:r>
      <w:r>
        <w:rPr>
          <w:rFonts w:ascii="Arial" w:eastAsia="Arial" w:hAnsi="Arial" w:cs="Arial"/>
          <w:sz w:val="22"/>
          <w:szCs w:val="22"/>
        </w:rPr>
        <w:t>d be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dr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ssed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ce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sk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 ch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ate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 be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ak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 ad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y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ntifi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on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.</w:t>
      </w:r>
    </w:p>
    <w:p w14:paraId="5CCD95A3" w14:textId="77777777" w:rsidR="009B0CDD" w:rsidRDefault="009B0CDD">
      <w:pPr>
        <w:spacing w:line="200" w:lineRule="exact"/>
      </w:pPr>
    </w:p>
    <w:p w14:paraId="55F2711F" w14:textId="77777777" w:rsidR="009B0CDD" w:rsidRDefault="009B0CDD">
      <w:pPr>
        <w:spacing w:line="200" w:lineRule="exact"/>
      </w:pPr>
    </w:p>
    <w:p w14:paraId="50EA831C" w14:textId="77777777" w:rsidR="009B0CDD" w:rsidRDefault="009B0CDD">
      <w:pPr>
        <w:spacing w:before="12" w:line="240" w:lineRule="exact"/>
        <w:rPr>
          <w:sz w:val="24"/>
          <w:szCs w:val="24"/>
        </w:rPr>
      </w:pPr>
    </w:p>
    <w:p w14:paraId="4FB4A2A3" w14:textId="77777777" w:rsidR="009B0CDD" w:rsidRDefault="004D5EF0">
      <w:pPr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2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he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hi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re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3"/>
          <w:sz w:val="22"/>
          <w:szCs w:val="22"/>
        </w:rPr>
        <w:t>g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 xml:space="preserve">ster: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dc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gi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es not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 i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ati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saf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.</w:t>
      </w:r>
    </w:p>
    <w:p w14:paraId="5FD01C68" w14:textId="77777777" w:rsidR="009B0CDD" w:rsidRDefault="009B0CDD">
      <w:pPr>
        <w:spacing w:line="200" w:lineRule="exact"/>
      </w:pPr>
    </w:p>
    <w:p w14:paraId="4DDEAFC7" w14:textId="77777777" w:rsidR="009B0CDD" w:rsidRDefault="009B0CDD">
      <w:pPr>
        <w:spacing w:line="200" w:lineRule="exact"/>
      </w:pPr>
    </w:p>
    <w:p w14:paraId="730A31A4" w14:textId="77777777" w:rsidR="009B0CDD" w:rsidRDefault="009B0CDD">
      <w:pPr>
        <w:spacing w:before="6" w:line="260" w:lineRule="exact"/>
        <w:rPr>
          <w:sz w:val="26"/>
          <w:szCs w:val="26"/>
        </w:rPr>
      </w:pPr>
    </w:p>
    <w:p w14:paraId="691F644D" w14:textId="77777777" w:rsidR="009B0CDD" w:rsidRDefault="004D5EF0">
      <w:pPr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G</w:t>
      </w:r>
      <w:r>
        <w:rPr>
          <w:rFonts w:ascii="Arial" w:eastAsia="Arial" w:hAnsi="Arial" w:cs="Arial"/>
          <w:b/>
          <w:sz w:val="22"/>
          <w:szCs w:val="22"/>
        </w:rPr>
        <w:t>uida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ce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-1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t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ce</w:t>
      </w:r>
    </w:p>
    <w:p w14:paraId="7457C466" w14:textId="77777777" w:rsidR="009B0CDD" w:rsidRDefault="009B0CDD">
      <w:pPr>
        <w:spacing w:before="5" w:line="200" w:lineRule="exact"/>
      </w:pPr>
    </w:p>
    <w:p w14:paraId="66166281" w14:textId="77777777" w:rsidR="009B0CDD" w:rsidRDefault="004D5EF0">
      <w:pPr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dc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e.co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uk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s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ui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nce:</w:t>
      </w:r>
    </w:p>
    <w:p w14:paraId="03CDECF9" w14:textId="77777777" w:rsidR="009B0CDD" w:rsidRDefault="009B0CDD">
      <w:pPr>
        <w:spacing w:before="7" w:line="200" w:lineRule="exact"/>
      </w:pPr>
    </w:p>
    <w:p w14:paraId="0E08B479" w14:textId="77777777" w:rsidR="009B0CDD" w:rsidRDefault="004D5EF0">
      <w:pPr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•  </w:t>
      </w:r>
      <w:r>
        <w:rPr>
          <w:rFonts w:ascii="Verdana" w:eastAsia="Verdana" w:hAnsi="Verdana" w:cs="Verdana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 E</w:t>
      </w:r>
      <w:r>
        <w:rPr>
          <w:rFonts w:ascii="Arial" w:eastAsia="Arial" w:hAnsi="Arial" w:cs="Arial"/>
          <w:spacing w:val="-1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FS 2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25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4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nfo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ui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.</w:t>
      </w:r>
    </w:p>
    <w:p w14:paraId="7F003948" w14:textId="77777777" w:rsidR="009B0CDD" w:rsidRDefault="009B0CDD">
      <w:pPr>
        <w:spacing w:before="6" w:line="120" w:lineRule="exact"/>
        <w:rPr>
          <w:sz w:val="12"/>
          <w:szCs w:val="12"/>
        </w:rPr>
      </w:pPr>
    </w:p>
    <w:p w14:paraId="46A26941" w14:textId="77777777" w:rsidR="009B0CDD" w:rsidRDefault="004D5EF0">
      <w:pPr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•  </w:t>
      </w:r>
      <w:r>
        <w:rPr>
          <w:rFonts w:ascii="Verdana" w:eastAsia="Verdana" w:hAnsi="Verdana" w:cs="Verdana"/>
          <w:spacing w:val="8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f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st 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sco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nt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 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lil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- </w:t>
      </w:r>
      <w:hyperlink r:id="rId20">
        <w:r>
          <w:rPr>
            <w:rFonts w:ascii="Arial" w:eastAsia="Arial" w:hAnsi="Arial" w:cs="Arial"/>
            <w:color w:val="467885"/>
            <w:sz w:val="22"/>
            <w:szCs w:val="22"/>
            <w:u w:val="single" w:color="467885"/>
          </w:rPr>
          <w:t>h</w:t>
        </w:r>
        <w:r>
          <w:rPr>
            <w:rFonts w:ascii="Arial" w:eastAsia="Arial" w:hAnsi="Arial" w:cs="Arial"/>
            <w:color w:val="467885"/>
            <w:spacing w:val="-2"/>
            <w:sz w:val="22"/>
            <w:szCs w:val="22"/>
            <w:u w:val="single" w:color="467885"/>
          </w:rPr>
          <w:t>t</w:t>
        </w:r>
        <w:r>
          <w:rPr>
            <w:rFonts w:ascii="Arial" w:eastAsia="Arial" w:hAnsi="Arial" w:cs="Arial"/>
            <w:color w:val="467885"/>
            <w:spacing w:val="1"/>
            <w:sz w:val="22"/>
            <w:szCs w:val="22"/>
            <w:u w:val="single" w:color="467885"/>
          </w:rPr>
          <w:t>t</w:t>
        </w:r>
        <w:r>
          <w:rPr>
            <w:rFonts w:ascii="Arial" w:eastAsia="Arial" w:hAnsi="Arial" w:cs="Arial"/>
            <w:color w:val="467885"/>
            <w:sz w:val="22"/>
            <w:szCs w:val="22"/>
            <w:u w:val="single" w:color="467885"/>
          </w:rPr>
          <w:t>ps</w:t>
        </w:r>
        <w:r>
          <w:rPr>
            <w:rFonts w:ascii="Arial" w:eastAsia="Arial" w:hAnsi="Arial" w:cs="Arial"/>
            <w:color w:val="467885"/>
            <w:spacing w:val="-2"/>
            <w:sz w:val="22"/>
            <w:szCs w:val="22"/>
            <w:u w:val="single" w:color="467885"/>
          </w:rPr>
          <w:t>:</w:t>
        </w:r>
        <w:r>
          <w:rPr>
            <w:rFonts w:ascii="Arial" w:eastAsia="Arial" w:hAnsi="Arial" w:cs="Arial"/>
            <w:color w:val="467885"/>
            <w:spacing w:val="1"/>
            <w:sz w:val="22"/>
            <w:szCs w:val="22"/>
            <w:u w:val="single" w:color="467885"/>
          </w:rPr>
          <w:t>//</w:t>
        </w:r>
        <w:r>
          <w:rPr>
            <w:rFonts w:ascii="Arial" w:eastAsia="Arial" w:hAnsi="Arial" w:cs="Arial"/>
            <w:color w:val="467885"/>
            <w:spacing w:val="-1"/>
            <w:sz w:val="22"/>
            <w:szCs w:val="22"/>
            <w:u w:val="single" w:color="467885"/>
          </w:rPr>
          <w:t>www</w:t>
        </w:r>
        <w:r>
          <w:rPr>
            <w:rFonts w:ascii="Arial" w:eastAsia="Arial" w:hAnsi="Arial" w:cs="Arial"/>
            <w:color w:val="467885"/>
            <w:spacing w:val="1"/>
            <w:sz w:val="22"/>
            <w:szCs w:val="22"/>
            <w:u w:val="single" w:color="467885"/>
          </w:rPr>
          <w:t>.</w:t>
        </w:r>
        <w:r>
          <w:rPr>
            <w:rFonts w:ascii="Arial" w:eastAsia="Arial" w:hAnsi="Arial" w:cs="Arial"/>
            <w:color w:val="467885"/>
            <w:sz w:val="22"/>
            <w:szCs w:val="22"/>
            <w:u w:val="single" w:color="467885"/>
          </w:rPr>
          <w:t>ch</w:t>
        </w:r>
        <w:r>
          <w:rPr>
            <w:rFonts w:ascii="Arial" w:eastAsia="Arial" w:hAnsi="Arial" w:cs="Arial"/>
            <w:color w:val="467885"/>
            <w:spacing w:val="-1"/>
            <w:sz w:val="22"/>
            <w:szCs w:val="22"/>
            <w:u w:val="single" w:color="467885"/>
          </w:rPr>
          <w:t>il</w:t>
        </w:r>
        <w:r>
          <w:rPr>
            <w:rFonts w:ascii="Arial" w:eastAsia="Arial" w:hAnsi="Arial" w:cs="Arial"/>
            <w:color w:val="467885"/>
            <w:sz w:val="22"/>
            <w:szCs w:val="22"/>
            <w:u w:val="single" w:color="467885"/>
          </w:rPr>
          <w:t>dc</w:t>
        </w:r>
        <w:r>
          <w:rPr>
            <w:rFonts w:ascii="Arial" w:eastAsia="Arial" w:hAnsi="Arial" w:cs="Arial"/>
            <w:color w:val="467885"/>
            <w:spacing w:val="-1"/>
            <w:sz w:val="22"/>
            <w:szCs w:val="22"/>
            <w:u w:val="single" w:color="467885"/>
          </w:rPr>
          <w:t>a</w:t>
        </w:r>
        <w:r>
          <w:rPr>
            <w:rFonts w:ascii="Arial" w:eastAsia="Arial" w:hAnsi="Arial" w:cs="Arial"/>
            <w:color w:val="467885"/>
            <w:spacing w:val="1"/>
            <w:sz w:val="22"/>
            <w:szCs w:val="22"/>
            <w:u w:val="single" w:color="467885"/>
          </w:rPr>
          <w:t>r</w:t>
        </w:r>
        <w:r>
          <w:rPr>
            <w:rFonts w:ascii="Arial" w:eastAsia="Arial" w:hAnsi="Arial" w:cs="Arial"/>
            <w:color w:val="467885"/>
            <w:spacing w:val="-3"/>
            <w:sz w:val="22"/>
            <w:szCs w:val="22"/>
            <w:u w:val="single" w:color="467885"/>
          </w:rPr>
          <w:t>e</w:t>
        </w:r>
        <w:r>
          <w:rPr>
            <w:rFonts w:ascii="Arial" w:eastAsia="Arial" w:hAnsi="Arial" w:cs="Arial"/>
            <w:color w:val="467885"/>
            <w:spacing w:val="1"/>
            <w:sz w:val="22"/>
            <w:szCs w:val="22"/>
            <w:u w:val="single" w:color="467885"/>
          </w:rPr>
          <w:t>.</w:t>
        </w:r>
        <w:r>
          <w:rPr>
            <w:rFonts w:ascii="Arial" w:eastAsia="Arial" w:hAnsi="Arial" w:cs="Arial"/>
            <w:color w:val="467885"/>
            <w:sz w:val="22"/>
            <w:szCs w:val="22"/>
            <w:u w:val="single" w:color="467885"/>
          </w:rPr>
          <w:t>c</w:t>
        </w:r>
        <w:r>
          <w:rPr>
            <w:rFonts w:ascii="Arial" w:eastAsia="Arial" w:hAnsi="Arial" w:cs="Arial"/>
            <w:color w:val="467885"/>
            <w:spacing w:val="-3"/>
            <w:sz w:val="22"/>
            <w:szCs w:val="22"/>
            <w:u w:val="single" w:color="467885"/>
          </w:rPr>
          <w:t>o</w:t>
        </w:r>
        <w:r>
          <w:rPr>
            <w:rFonts w:ascii="Arial" w:eastAsia="Arial" w:hAnsi="Arial" w:cs="Arial"/>
            <w:color w:val="467885"/>
            <w:spacing w:val="1"/>
            <w:sz w:val="22"/>
            <w:szCs w:val="22"/>
            <w:u w:val="single" w:color="467885"/>
          </w:rPr>
          <w:t>.</w:t>
        </w:r>
        <w:r>
          <w:rPr>
            <w:rFonts w:ascii="Arial" w:eastAsia="Arial" w:hAnsi="Arial" w:cs="Arial"/>
            <w:color w:val="467885"/>
            <w:sz w:val="22"/>
            <w:szCs w:val="22"/>
            <w:u w:val="single" w:color="467885"/>
          </w:rPr>
          <w:t>uk</w:t>
        </w:r>
        <w:r>
          <w:rPr>
            <w:rFonts w:ascii="Arial" w:eastAsia="Arial" w:hAnsi="Arial" w:cs="Arial"/>
            <w:color w:val="467885"/>
            <w:spacing w:val="-2"/>
            <w:sz w:val="22"/>
            <w:szCs w:val="22"/>
            <w:u w:val="single" w:color="467885"/>
          </w:rPr>
          <w:t>/</w:t>
        </w:r>
        <w:r>
          <w:rPr>
            <w:rFonts w:ascii="Arial" w:eastAsia="Arial" w:hAnsi="Arial" w:cs="Arial"/>
            <w:color w:val="467885"/>
            <w:spacing w:val="1"/>
            <w:sz w:val="22"/>
            <w:szCs w:val="22"/>
            <w:u w:val="single" w:color="467885"/>
          </w:rPr>
          <w:t>f</w:t>
        </w:r>
        <w:r>
          <w:rPr>
            <w:rFonts w:ascii="Arial" w:eastAsia="Arial" w:hAnsi="Arial" w:cs="Arial"/>
            <w:color w:val="467885"/>
            <w:spacing w:val="-1"/>
            <w:sz w:val="22"/>
            <w:szCs w:val="22"/>
            <w:u w:val="single" w:color="467885"/>
          </w:rPr>
          <w:t>i</w:t>
        </w:r>
        <w:r>
          <w:rPr>
            <w:rFonts w:ascii="Arial" w:eastAsia="Arial" w:hAnsi="Arial" w:cs="Arial"/>
            <w:color w:val="467885"/>
            <w:spacing w:val="1"/>
            <w:sz w:val="22"/>
            <w:szCs w:val="22"/>
            <w:u w:val="single" w:color="467885"/>
          </w:rPr>
          <w:t>r</w:t>
        </w:r>
        <w:r>
          <w:rPr>
            <w:rFonts w:ascii="Arial" w:eastAsia="Arial" w:hAnsi="Arial" w:cs="Arial"/>
            <w:color w:val="467885"/>
            <w:spacing w:val="-2"/>
            <w:sz w:val="22"/>
            <w:szCs w:val="22"/>
            <w:u w:val="single" w:color="467885"/>
          </w:rPr>
          <w:t>s</w:t>
        </w:r>
        <w:r>
          <w:rPr>
            <w:rFonts w:ascii="Arial" w:eastAsia="Arial" w:hAnsi="Arial" w:cs="Arial"/>
            <w:color w:val="467885"/>
            <w:spacing w:val="1"/>
            <w:sz w:val="22"/>
            <w:szCs w:val="22"/>
            <w:u w:val="single" w:color="467885"/>
          </w:rPr>
          <w:t>t</w:t>
        </w:r>
        <w:r>
          <w:rPr>
            <w:rFonts w:ascii="Arial" w:eastAsia="Arial" w:hAnsi="Arial" w:cs="Arial"/>
            <w:color w:val="467885"/>
            <w:sz w:val="22"/>
            <w:szCs w:val="22"/>
            <w:u w:val="single" w:color="467885"/>
          </w:rPr>
          <w:t>a</w:t>
        </w:r>
        <w:r>
          <w:rPr>
            <w:rFonts w:ascii="Arial" w:eastAsia="Arial" w:hAnsi="Arial" w:cs="Arial"/>
            <w:color w:val="467885"/>
            <w:spacing w:val="-1"/>
            <w:sz w:val="22"/>
            <w:szCs w:val="22"/>
            <w:u w:val="single" w:color="467885"/>
          </w:rPr>
          <w:t>i</w:t>
        </w:r>
        <w:r>
          <w:rPr>
            <w:rFonts w:ascii="Arial" w:eastAsia="Arial" w:hAnsi="Arial" w:cs="Arial"/>
            <w:color w:val="467885"/>
            <w:sz w:val="22"/>
            <w:szCs w:val="22"/>
            <w:u w:val="single" w:color="467885"/>
          </w:rPr>
          <w:t>d</w:t>
        </w:r>
      </w:hyperlink>
    </w:p>
    <w:p w14:paraId="5FACC43E" w14:textId="77777777" w:rsidR="009B0CDD" w:rsidRDefault="009B0CDD">
      <w:pPr>
        <w:spacing w:before="6" w:line="120" w:lineRule="exact"/>
        <w:rPr>
          <w:sz w:val="12"/>
          <w:szCs w:val="12"/>
        </w:rPr>
      </w:pPr>
    </w:p>
    <w:p w14:paraId="01F1725E" w14:textId="77777777" w:rsidR="009B0CDD" w:rsidRDefault="004D5EF0">
      <w:pPr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•  </w:t>
      </w:r>
      <w:r>
        <w:rPr>
          <w:rFonts w:ascii="Verdana" w:eastAsia="Verdana" w:hAnsi="Verdana" w:cs="Verdana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z w:val="22"/>
          <w:szCs w:val="22"/>
        </w:rPr>
        <w:t>l a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nfo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rm</w:t>
      </w:r>
      <w:r>
        <w:rPr>
          <w:rFonts w:ascii="Arial" w:eastAsia="Arial" w:hAnsi="Arial" w:cs="Arial"/>
          <w:sz w:val="22"/>
          <w:szCs w:val="22"/>
        </w:rPr>
        <w:t>.</w:t>
      </w:r>
    </w:p>
    <w:p w14:paraId="26BD2C95" w14:textId="77777777" w:rsidR="009B0CDD" w:rsidRDefault="009B0CDD">
      <w:pPr>
        <w:spacing w:before="9" w:line="120" w:lineRule="exact"/>
        <w:rPr>
          <w:sz w:val="12"/>
          <w:szCs w:val="12"/>
        </w:rPr>
      </w:pPr>
    </w:p>
    <w:p w14:paraId="42641EF5" w14:textId="77777777" w:rsidR="009B0CDD" w:rsidRDefault="004D5EF0">
      <w:pPr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•  </w:t>
      </w:r>
      <w:r>
        <w:rPr>
          <w:rFonts w:ascii="Verdana" w:eastAsia="Verdana" w:hAnsi="Verdana" w:cs="Verdana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All</w:t>
      </w:r>
      <w:r>
        <w:rPr>
          <w:rFonts w:ascii="Arial" w:eastAsia="Arial" w:hAnsi="Arial" w:cs="Arial"/>
          <w:sz w:val="22"/>
          <w:szCs w:val="22"/>
        </w:rPr>
        <w:t>ergy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 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.</w:t>
      </w:r>
    </w:p>
    <w:p w14:paraId="16046AC8" w14:textId="77777777" w:rsidR="009B0CDD" w:rsidRDefault="009B0CDD">
      <w:pPr>
        <w:spacing w:before="6" w:line="120" w:lineRule="exact"/>
        <w:rPr>
          <w:sz w:val="12"/>
          <w:szCs w:val="12"/>
        </w:rPr>
      </w:pPr>
    </w:p>
    <w:p w14:paraId="428142F6" w14:textId="77777777" w:rsidR="009B0CDD" w:rsidRDefault="004D5EF0">
      <w:pPr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•  </w:t>
      </w:r>
      <w:r>
        <w:rPr>
          <w:rFonts w:ascii="Verdana" w:eastAsia="Verdana" w:hAnsi="Verdana" w:cs="Verdana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Wea</w:t>
      </w:r>
      <w:r>
        <w:rPr>
          <w:rFonts w:ascii="Arial" w:eastAsia="Arial" w:hAnsi="Arial" w:cs="Arial"/>
          <w:spacing w:val="-1"/>
          <w:sz w:val="22"/>
          <w:szCs w:val="22"/>
        </w:rPr>
        <w:t>ni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s.</w:t>
      </w:r>
    </w:p>
    <w:p w14:paraId="73F2BC11" w14:textId="77777777" w:rsidR="009B0CDD" w:rsidRDefault="009B0CDD">
      <w:pPr>
        <w:spacing w:before="6" w:line="120" w:lineRule="exact"/>
        <w:rPr>
          <w:sz w:val="12"/>
          <w:szCs w:val="12"/>
        </w:rPr>
      </w:pPr>
    </w:p>
    <w:p w14:paraId="4225DD2C" w14:textId="77777777" w:rsidR="009B0CDD" w:rsidRDefault="004D5EF0">
      <w:pPr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•  </w:t>
      </w:r>
      <w:r>
        <w:rPr>
          <w:rFonts w:ascii="Verdana" w:eastAsia="Verdana" w:hAnsi="Verdana" w:cs="Verdana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nt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s.</w:t>
      </w:r>
    </w:p>
    <w:p w14:paraId="41A2CAB5" w14:textId="77777777" w:rsidR="009B0CDD" w:rsidRDefault="009B0CDD">
      <w:pPr>
        <w:spacing w:before="8" w:line="120" w:lineRule="exact"/>
        <w:rPr>
          <w:sz w:val="12"/>
          <w:szCs w:val="12"/>
        </w:rPr>
      </w:pPr>
    </w:p>
    <w:p w14:paraId="1D4766E9" w14:textId="77777777" w:rsidR="009B0CDD" w:rsidRDefault="004D5EF0">
      <w:pPr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•  </w:t>
      </w:r>
      <w:r>
        <w:rPr>
          <w:rFonts w:ascii="Verdana" w:eastAsia="Verdana" w:hAnsi="Verdana" w:cs="Verdana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 and s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nf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 gu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erg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es, ch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.</w:t>
      </w:r>
    </w:p>
    <w:p w14:paraId="5743B45C" w14:textId="77777777" w:rsidR="009B0CDD" w:rsidRDefault="009B0CDD">
      <w:pPr>
        <w:spacing w:before="6" w:line="120" w:lineRule="exact"/>
        <w:rPr>
          <w:sz w:val="12"/>
          <w:szCs w:val="12"/>
        </w:rPr>
      </w:pPr>
    </w:p>
    <w:p w14:paraId="5B6B24B5" w14:textId="77777777" w:rsidR="009B0CDD" w:rsidRDefault="004D5EF0">
      <w:pPr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•  </w:t>
      </w:r>
      <w:r>
        <w:rPr>
          <w:rFonts w:ascii="Verdana" w:eastAsia="Verdana" w:hAnsi="Verdana" w:cs="Verdana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Ri</w:t>
      </w:r>
      <w:r>
        <w:rPr>
          <w:rFonts w:ascii="Arial" w:eastAsia="Arial" w:hAnsi="Arial" w:cs="Arial"/>
          <w:sz w:val="22"/>
          <w:szCs w:val="22"/>
        </w:rPr>
        <w:t>sk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ass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 g</w:t>
      </w:r>
      <w:r>
        <w:rPr>
          <w:rFonts w:ascii="Arial" w:eastAsia="Arial" w:hAnsi="Arial" w:cs="Arial"/>
          <w:spacing w:val="-1"/>
          <w:sz w:val="22"/>
          <w:szCs w:val="22"/>
        </w:rPr>
        <w:t>ui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.</w:t>
      </w:r>
    </w:p>
    <w:p w14:paraId="386C1430" w14:textId="77777777" w:rsidR="009B0CDD" w:rsidRDefault="009B0CDD">
      <w:pPr>
        <w:spacing w:before="8" w:line="120" w:lineRule="exact"/>
        <w:rPr>
          <w:sz w:val="12"/>
          <w:szCs w:val="12"/>
        </w:rPr>
      </w:pPr>
    </w:p>
    <w:p w14:paraId="254F4683" w14:textId="77777777" w:rsidR="009B0CDD" w:rsidRDefault="004D5EF0">
      <w:pPr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•  </w:t>
      </w:r>
      <w:r>
        <w:rPr>
          <w:rFonts w:ascii="Verdana" w:eastAsia="Verdana" w:hAnsi="Verdana" w:cs="Verdana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Web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cov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est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EY</w:t>
      </w:r>
      <w:r>
        <w:rPr>
          <w:rFonts w:ascii="Arial" w:eastAsia="Arial" w:hAnsi="Arial" w:cs="Arial"/>
          <w:sz w:val="22"/>
          <w:szCs w:val="22"/>
        </w:rPr>
        <w:t>FS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.</w:t>
      </w:r>
    </w:p>
    <w:p w14:paraId="6D50D798" w14:textId="77777777" w:rsidR="009B0CDD" w:rsidRDefault="009B0CDD">
      <w:pPr>
        <w:spacing w:line="200" w:lineRule="exact"/>
      </w:pPr>
    </w:p>
    <w:p w14:paraId="516BD169" w14:textId="77777777" w:rsidR="009B0CDD" w:rsidRDefault="009B0CDD">
      <w:pPr>
        <w:spacing w:line="200" w:lineRule="exact"/>
      </w:pPr>
    </w:p>
    <w:p w14:paraId="304D9844" w14:textId="77777777" w:rsidR="009B0CDD" w:rsidRDefault="009B0CDD">
      <w:pPr>
        <w:spacing w:before="4" w:line="260" w:lineRule="exact"/>
        <w:rPr>
          <w:sz w:val="26"/>
          <w:szCs w:val="26"/>
        </w:rPr>
      </w:pPr>
    </w:p>
    <w:p w14:paraId="2BD72A7E" w14:textId="77777777" w:rsidR="009B0CDD" w:rsidRDefault="004D5EF0">
      <w:pPr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oc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 w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ce l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bra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nk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–</w:t>
      </w:r>
    </w:p>
    <w:p w14:paraId="7885E9AE" w14:textId="77777777" w:rsidR="009B0CDD" w:rsidRDefault="009B0CDD">
      <w:pPr>
        <w:spacing w:before="8" w:line="200" w:lineRule="exact"/>
      </w:pPr>
    </w:p>
    <w:p w14:paraId="4462A41C" w14:textId="77777777" w:rsidR="009B0CDD" w:rsidRDefault="004D5EF0">
      <w:pPr>
        <w:ind w:left="100"/>
        <w:rPr>
          <w:rFonts w:ascii="Arial" w:eastAsia="Arial" w:hAnsi="Arial" w:cs="Arial"/>
          <w:sz w:val="22"/>
          <w:szCs w:val="22"/>
        </w:rPr>
        <w:sectPr w:rsidR="009B0CDD">
          <w:headerReference w:type="default" r:id="rId21"/>
          <w:pgSz w:w="11920" w:h="16840"/>
          <w:pgMar w:top="640" w:right="960" w:bottom="280" w:left="620" w:header="0" w:footer="733" w:gutter="0"/>
          <w:cols w:space="720"/>
        </w:sectPr>
      </w:pPr>
      <w:hyperlink r:id="rId22">
        <w:r>
          <w:rPr>
            <w:rFonts w:ascii="Arial" w:eastAsia="Arial" w:hAnsi="Arial" w:cs="Arial"/>
            <w:color w:val="467885"/>
            <w:sz w:val="22"/>
            <w:szCs w:val="22"/>
            <w:u w:val="single" w:color="467885"/>
          </w:rPr>
          <w:t>ht</w:t>
        </w:r>
        <w:r>
          <w:rPr>
            <w:rFonts w:ascii="Arial" w:eastAsia="Arial" w:hAnsi="Arial" w:cs="Arial"/>
            <w:color w:val="467885"/>
            <w:spacing w:val="2"/>
            <w:sz w:val="22"/>
            <w:szCs w:val="22"/>
            <w:u w:val="single" w:color="467885"/>
          </w:rPr>
          <w:t>t</w:t>
        </w:r>
        <w:r>
          <w:rPr>
            <w:rFonts w:ascii="Arial" w:eastAsia="Arial" w:hAnsi="Arial" w:cs="Arial"/>
            <w:color w:val="467885"/>
            <w:sz w:val="22"/>
            <w:szCs w:val="22"/>
            <w:u w:val="single" w:color="467885"/>
          </w:rPr>
          <w:t>p</w:t>
        </w:r>
        <w:r>
          <w:rPr>
            <w:rFonts w:ascii="Arial" w:eastAsia="Arial" w:hAnsi="Arial" w:cs="Arial"/>
            <w:color w:val="467885"/>
            <w:spacing w:val="-3"/>
            <w:sz w:val="22"/>
            <w:szCs w:val="22"/>
            <w:u w:val="single" w:color="467885"/>
          </w:rPr>
          <w:t>s</w:t>
        </w:r>
        <w:r>
          <w:rPr>
            <w:rFonts w:ascii="Arial" w:eastAsia="Arial" w:hAnsi="Arial" w:cs="Arial"/>
            <w:color w:val="467885"/>
            <w:spacing w:val="1"/>
            <w:sz w:val="22"/>
            <w:szCs w:val="22"/>
            <w:u w:val="single" w:color="467885"/>
          </w:rPr>
          <w:t>:</w:t>
        </w:r>
        <w:r>
          <w:rPr>
            <w:rFonts w:ascii="Arial" w:eastAsia="Arial" w:hAnsi="Arial" w:cs="Arial"/>
            <w:color w:val="467885"/>
            <w:spacing w:val="-1"/>
            <w:sz w:val="22"/>
            <w:szCs w:val="22"/>
            <w:u w:val="single" w:color="467885"/>
          </w:rPr>
          <w:t>/</w:t>
        </w:r>
        <w:r>
          <w:rPr>
            <w:rFonts w:ascii="Arial" w:eastAsia="Arial" w:hAnsi="Arial" w:cs="Arial"/>
            <w:color w:val="467885"/>
            <w:spacing w:val="1"/>
            <w:sz w:val="22"/>
            <w:szCs w:val="22"/>
            <w:u w:val="single" w:color="467885"/>
          </w:rPr>
          <w:t>/</w:t>
        </w:r>
        <w:r>
          <w:rPr>
            <w:rFonts w:ascii="Arial" w:eastAsia="Arial" w:hAnsi="Arial" w:cs="Arial"/>
            <w:color w:val="467885"/>
            <w:spacing w:val="-1"/>
            <w:sz w:val="22"/>
            <w:szCs w:val="22"/>
            <w:u w:val="single" w:color="467885"/>
          </w:rPr>
          <w:t>www</w:t>
        </w:r>
        <w:r>
          <w:rPr>
            <w:rFonts w:ascii="Arial" w:eastAsia="Arial" w:hAnsi="Arial" w:cs="Arial"/>
            <w:color w:val="467885"/>
            <w:spacing w:val="1"/>
            <w:sz w:val="22"/>
            <w:szCs w:val="22"/>
            <w:u w:val="single" w:color="467885"/>
          </w:rPr>
          <w:t>.</w:t>
        </w:r>
        <w:r>
          <w:rPr>
            <w:rFonts w:ascii="Arial" w:eastAsia="Arial" w:hAnsi="Arial" w:cs="Arial"/>
            <w:color w:val="467885"/>
            <w:sz w:val="22"/>
            <w:szCs w:val="22"/>
            <w:u w:val="single" w:color="467885"/>
          </w:rPr>
          <w:t>ch</w:t>
        </w:r>
        <w:r>
          <w:rPr>
            <w:rFonts w:ascii="Arial" w:eastAsia="Arial" w:hAnsi="Arial" w:cs="Arial"/>
            <w:color w:val="467885"/>
            <w:spacing w:val="-1"/>
            <w:sz w:val="22"/>
            <w:szCs w:val="22"/>
            <w:u w:val="single" w:color="467885"/>
          </w:rPr>
          <w:t>il</w:t>
        </w:r>
        <w:r>
          <w:rPr>
            <w:rFonts w:ascii="Arial" w:eastAsia="Arial" w:hAnsi="Arial" w:cs="Arial"/>
            <w:color w:val="467885"/>
            <w:sz w:val="22"/>
            <w:szCs w:val="22"/>
            <w:u w:val="single" w:color="467885"/>
          </w:rPr>
          <w:t>dc</w:t>
        </w:r>
        <w:r>
          <w:rPr>
            <w:rFonts w:ascii="Arial" w:eastAsia="Arial" w:hAnsi="Arial" w:cs="Arial"/>
            <w:color w:val="467885"/>
            <w:spacing w:val="-1"/>
            <w:sz w:val="22"/>
            <w:szCs w:val="22"/>
            <w:u w:val="single" w:color="467885"/>
          </w:rPr>
          <w:t>a</w:t>
        </w:r>
        <w:r>
          <w:rPr>
            <w:rFonts w:ascii="Arial" w:eastAsia="Arial" w:hAnsi="Arial" w:cs="Arial"/>
            <w:color w:val="467885"/>
            <w:spacing w:val="1"/>
            <w:sz w:val="22"/>
            <w:szCs w:val="22"/>
            <w:u w:val="single" w:color="467885"/>
          </w:rPr>
          <w:t>r</w:t>
        </w:r>
        <w:r>
          <w:rPr>
            <w:rFonts w:ascii="Arial" w:eastAsia="Arial" w:hAnsi="Arial" w:cs="Arial"/>
            <w:color w:val="467885"/>
            <w:sz w:val="22"/>
            <w:szCs w:val="22"/>
            <w:u w:val="single" w:color="467885"/>
          </w:rPr>
          <w:t>e</w:t>
        </w:r>
        <w:r>
          <w:rPr>
            <w:rFonts w:ascii="Arial" w:eastAsia="Arial" w:hAnsi="Arial" w:cs="Arial"/>
            <w:color w:val="467885"/>
            <w:spacing w:val="-2"/>
            <w:sz w:val="22"/>
            <w:szCs w:val="22"/>
            <w:u w:val="single" w:color="467885"/>
          </w:rPr>
          <w:t>.</w:t>
        </w:r>
        <w:r>
          <w:rPr>
            <w:rFonts w:ascii="Arial" w:eastAsia="Arial" w:hAnsi="Arial" w:cs="Arial"/>
            <w:color w:val="467885"/>
            <w:sz w:val="22"/>
            <w:szCs w:val="22"/>
            <w:u w:val="single" w:color="467885"/>
          </w:rPr>
          <w:t>co</w:t>
        </w:r>
        <w:r>
          <w:rPr>
            <w:rFonts w:ascii="Arial" w:eastAsia="Arial" w:hAnsi="Arial" w:cs="Arial"/>
            <w:color w:val="467885"/>
            <w:spacing w:val="-2"/>
            <w:sz w:val="22"/>
            <w:szCs w:val="22"/>
            <w:u w:val="single" w:color="467885"/>
          </w:rPr>
          <w:t>.</w:t>
        </w:r>
        <w:r>
          <w:rPr>
            <w:rFonts w:ascii="Arial" w:eastAsia="Arial" w:hAnsi="Arial" w:cs="Arial"/>
            <w:color w:val="467885"/>
            <w:sz w:val="22"/>
            <w:szCs w:val="22"/>
            <w:u w:val="single" w:color="467885"/>
          </w:rPr>
          <w:t>uk/ch</w:t>
        </w:r>
        <w:r>
          <w:rPr>
            <w:rFonts w:ascii="Arial" w:eastAsia="Arial" w:hAnsi="Arial" w:cs="Arial"/>
            <w:color w:val="467885"/>
            <w:spacing w:val="-1"/>
            <w:sz w:val="22"/>
            <w:szCs w:val="22"/>
            <w:u w:val="single" w:color="467885"/>
          </w:rPr>
          <w:t>il</w:t>
        </w:r>
        <w:r>
          <w:rPr>
            <w:rFonts w:ascii="Arial" w:eastAsia="Arial" w:hAnsi="Arial" w:cs="Arial"/>
            <w:color w:val="467885"/>
            <w:sz w:val="22"/>
            <w:szCs w:val="22"/>
            <w:u w:val="single" w:color="467885"/>
          </w:rPr>
          <w:t>dmi</w:t>
        </w:r>
        <w:r>
          <w:rPr>
            <w:rFonts w:ascii="Arial" w:eastAsia="Arial" w:hAnsi="Arial" w:cs="Arial"/>
            <w:color w:val="467885"/>
            <w:spacing w:val="-1"/>
            <w:sz w:val="22"/>
            <w:szCs w:val="22"/>
            <w:u w:val="single" w:color="467885"/>
          </w:rPr>
          <w:t>n</w:t>
        </w:r>
        <w:r>
          <w:rPr>
            <w:rFonts w:ascii="Arial" w:eastAsia="Arial" w:hAnsi="Arial" w:cs="Arial"/>
            <w:color w:val="467885"/>
            <w:sz w:val="22"/>
            <w:szCs w:val="22"/>
            <w:u w:val="single" w:color="467885"/>
          </w:rPr>
          <w:t>d</w:t>
        </w:r>
        <w:r>
          <w:rPr>
            <w:rFonts w:ascii="Arial" w:eastAsia="Arial" w:hAnsi="Arial" w:cs="Arial"/>
            <w:color w:val="467885"/>
            <w:spacing w:val="-1"/>
            <w:sz w:val="22"/>
            <w:szCs w:val="22"/>
            <w:u w:val="single" w:color="467885"/>
          </w:rPr>
          <w:t>e</w:t>
        </w:r>
        <w:r>
          <w:rPr>
            <w:rFonts w:ascii="Arial" w:eastAsia="Arial" w:hAnsi="Arial" w:cs="Arial"/>
            <w:color w:val="467885"/>
            <w:spacing w:val="1"/>
            <w:sz w:val="22"/>
            <w:szCs w:val="22"/>
            <w:u w:val="single" w:color="467885"/>
          </w:rPr>
          <w:t>r</w:t>
        </w:r>
        <w:r>
          <w:rPr>
            <w:rFonts w:ascii="Arial" w:eastAsia="Arial" w:hAnsi="Arial" w:cs="Arial"/>
            <w:color w:val="467885"/>
            <w:sz w:val="22"/>
            <w:szCs w:val="22"/>
            <w:u w:val="single" w:color="467885"/>
          </w:rPr>
          <w:t>p</w:t>
        </w:r>
        <w:r>
          <w:rPr>
            <w:rFonts w:ascii="Arial" w:eastAsia="Arial" w:hAnsi="Arial" w:cs="Arial"/>
            <w:color w:val="467885"/>
            <w:spacing w:val="-1"/>
            <w:sz w:val="22"/>
            <w:szCs w:val="22"/>
            <w:u w:val="single" w:color="467885"/>
          </w:rPr>
          <w:t>a</w:t>
        </w:r>
        <w:r>
          <w:rPr>
            <w:rFonts w:ascii="Arial" w:eastAsia="Arial" w:hAnsi="Arial" w:cs="Arial"/>
            <w:color w:val="467885"/>
            <w:sz w:val="22"/>
            <w:szCs w:val="22"/>
            <w:u w:val="single" w:color="467885"/>
          </w:rPr>
          <w:t>p</w:t>
        </w:r>
        <w:r>
          <w:rPr>
            <w:rFonts w:ascii="Arial" w:eastAsia="Arial" w:hAnsi="Arial" w:cs="Arial"/>
            <w:color w:val="467885"/>
            <w:spacing w:val="-1"/>
            <w:sz w:val="22"/>
            <w:szCs w:val="22"/>
            <w:u w:val="single" w:color="467885"/>
          </w:rPr>
          <w:t>e</w:t>
        </w:r>
        <w:r>
          <w:rPr>
            <w:rFonts w:ascii="Arial" w:eastAsia="Arial" w:hAnsi="Arial" w:cs="Arial"/>
            <w:color w:val="467885"/>
            <w:spacing w:val="1"/>
            <w:sz w:val="22"/>
            <w:szCs w:val="22"/>
            <w:u w:val="single" w:color="467885"/>
          </w:rPr>
          <w:t>r</w:t>
        </w:r>
        <w:r>
          <w:rPr>
            <w:rFonts w:ascii="Arial" w:eastAsia="Arial" w:hAnsi="Arial" w:cs="Arial"/>
            <w:color w:val="467885"/>
            <w:spacing w:val="-1"/>
            <w:sz w:val="22"/>
            <w:szCs w:val="22"/>
            <w:u w:val="single" w:color="467885"/>
          </w:rPr>
          <w:t>w</w:t>
        </w:r>
        <w:r>
          <w:rPr>
            <w:rFonts w:ascii="Arial" w:eastAsia="Arial" w:hAnsi="Arial" w:cs="Arial"/>
            <w:color w:val="467885"/>
            <w:spacing w:val="-3"/>
            <w:sz w:val="22"/>
            <w:szCs w:val="22"/>
            <w:u w:val="single" w:color="467885"/>
          </w:rPr>
          <w:t>o</w:t>
        </w:r>
        <w:r>
          <w:rPr>
            <w:rFonts w:ascii="Arial" w:eastAsia="Arial" w:hAnsi="Arial" w:cs="Arial"/>
            <w:color w:val="467885"/>
            <w:spacing w:val="1"/>
            <w:sz w:val="22"/>
            <w:szCs w:val="22"/>
            <w:u w:val="single" w:color="467885"/>
          </w:rPr>
          <w:t>r</w:t>
        </w:r>
        <w:r>
          <w:rPr>
            <w:rFonts w:ascii="Arial" w:eastAsia="Arial" w:hAnsi="Arial" w:cs="Arial"/>
            <w:color w:val="467885"/>
            <w:sz w:val="22"/>
            <w:szCs w:val="22"/>
            <w:u w:val="single" w:color="467885"/>
          </w:rPr>
          <w:t>k</w:t>
        </w:r>
      </w:hyperlink>
    </w:p>
    <w:p w14:paraId="173E8F3B" w14:textId="77777777" w:rsidR="009B0CDD" w:rsidRDefault="009B0CDD">
      <w:pPr>
        <w:spacing w:line="200" w:lineRule="exact"/>
      </w:pPr>
    </w:p>
    <w:p w14:paraId="560981BB" w14:textId="77777777" w:rsidR="009B0CDD" w:rsidRDefault="009B0CDD">
      <w:pPr>
        <w:spacing w:before="8" w:line="260" w:lineRule="exact"/>
        <w:rPr>
          <w:sz w:val="26"/>
          <w:szCs w:val="26"/>
        </w:rPr>
      </w:pPr>
    </w:p>
    <w:p w14:paraId="45C2BEB9" w14:textId="62831E19" w:rsidR="009B0CDD" w:rsidRDefault="004D5EF0">
      <w:pPr>
        <w:spacing w:before="32"/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W</w:t>
      </w:r>
      <w:r>
        <w:rPr>
          <w:rFonts w:ascii="Arial" w:eastAsia="Arial" w:hAnsi="Arial" w:cs="Arial"/>
          <w:b/>
          <w:spacing w:val="1"/>
          <w:sz w:val="22"/>
          <w:szCs w:val="22"/>
        </w:rPr>
        <w:t>r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tt</w:t>
      </w:r>
      <w:r>
        <w:rPr>
          <w:rFonts w:ascii="Arial" w:eastAsia="Arial" w:hAnsi="Arial" w:cs="Arial"/>
          <w:b/>
          <w:sz w:val="22"/>
          <w:szCs w:val="22"/>
        </w:rPr>
        <w:t>en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b</w:t>
      </w:r>
      <w:r>
        <w:rPr>
          <w:rFonts w:ascii="Arial" w:eastAsia="Arial" w:hAnsi="Arial" w:cs="Arial"/>
          <w:b/>
          <w:spacing w:val="-1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 xml:space="preserve">:             </w:t>
      </w:r>
      <w:r w:rsidR="008E4088">
        <w:rPr>
          <w:rFonts w:ascii="Arial" w:eastAsia="Arial" w:hAnsi="Arial" w:cs="Arial"/>
          <w:b/>
          <w:sz w:val="22"/>
          <w:szCs w:val="22"/>
        </w:rPr>
        <w:t xml:space="preserve">Rebekah Pugh </w:t>
      </w:r>
      <w:r>
        <w:rPr>
          <w:rFonts w:ascii="Arial" w:eastAsia="Arial" w:hAnsi="Arial" w:cs="Arial"/>
          <w:b/>
          <w:sz w:val="22"/>
          <w:szCs w:val="22"/>
        </w:rPr>
        <w:t xml:space="preserve">                                                        </w:t>
      </w:r>
      <w:r>
        <w:rPr>
          <w:rFonts w:ascii="Arial" w:eastAsia="Arial" w:hAnsi="Arial" w:cs="Arial"/>
          <w:b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ate:</w:t>
      </w:r>
      <w:r w:rsidR="008E4088">
        <w:rPr>
          <w:rFonts w:ascii="Arial" w:eastAsia="Arial" w:hAnsi="Arial" w:cs="Arial"/>
          <w:b/>
          <w:sz w:val="22"/>
          <w:szCs w:val="22"/>
        </w:rPr>
        <w:t xml:space="preserve"> 29</w:t>
      </w:r>
      <w:r w:rsidR="008E4088" w:rsidRPr="008E4088">
        <w:rPr>
          <w:rFonts w:ascii="Arial" w:eastAsia="Arial" w:hAnsi="Arial" w:cs="Arial"/>
          <w:b/>
          <w:sz w:val="22"/>
          <w:szCs w:val="22"/>
          <w:vertAlign w:val="superscript"/>
        </w:rPr>
        <w:t>th</w:t>
      </w:r>
      <w:r w:rsidR="008E4088">
        <w:rPr>
          <w:rFonts w:ascii="Arial" w:eastAsia="Arial" w:hAnsi="Arial" w:cs="Arial"/>
          <w:b/>
          <w:sz w:val="22"/>
          <w:szCs w:val="22"/>
        </w:rPr>
        <w:t xml:space="preserve"> January 2025</w:t>
      </w:r>
    </w:p>
    <w:p w14:paraId="5B1B863D" w14:textId="77777777" w:rsidR="009B0CDD" w:rsidRDefault="009B0CDD">
      <w:pPr>
        <w:spacing w:line="200" w:lineRule="exact"/>
      </w:pPr>
    </w:p>
    <w:p w14:paraId="49F9B37E" w14:textId="77777777" w:rsidR="009B0CDD" w:rsidRDefault="009B0CDD">
      <w:pPr>
        <w:spacing w:line="200" w:lineRule="exact"/>
      </w:pPr>
    </w:p>
    <w:p w14:paraId="0B67C0BE" w14:textId="77777777" w:rsidR="009B0CDD" w:rsidRDefault="009B0CDD">
      <w:pPr>
        <w:spacing w:before="6" w:line="260" w:lineRule="exact"/>
        <w:rPr>
          <w:sz w:val="26"/>
          <w:szCs w:val="26"/>
        </w:rPr>
      </w:pPr>
    </w:p>
    <w:p w14:paraId="2659F5F1" w14:textId="77777777" w:rsidR="009B0CDD" w:rsidRDefault="004D5EF0">
      <w:pPr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 s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ut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f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ame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dren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 of 5 ye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gl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d is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arly Y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</w:p>
    <w:p w14:paraId="643CEBE0" w14:textId="77777777" w:rsidR="009B0CDD" w:rsidRDefault="009B0CDD">
      <w:pPr>
        <w:spacing w:before="6" w:line="120" w:lineRule="exact"/>
        <w:rPr>
          <w:sz w:val="12"/>
          <w:szCs w:val="12"/>
        </w:rPr>
      </w:pPr>
    </w:p>
    <w:p w14:paraId="1031DB9A" w14:textId="77777777" w:rsidR="009B0CDD" w:rsidRDefault="004D5EF0">
      <w:pPr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EY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 xml:space="preserve">. I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o co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are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gi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em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dren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ov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 of 5.</w:t>
      </w:r>
    </w:p>
    <w:p w14:paraId="63C253A6" w14:textId="77777777" w:rsidR="009B0CDD" w:rsidRDefault="009B0CDD">
      <w:pPr>
        <w:spacing w:line="200" w:lineRule="exact"/>
      </w:pPr>
    </w:p>
    <w:p w14:paraId="310FE3B1" w14:textId="77777777" w:rsidR="009B0CDD" w:rsidRDefault="009B0CDD">
      <w:pPr>
        <w:spacing w:line="200" w:lineRule="exact"/>
      </w:pPr>
    </w:p>
    <w:p w14:paraId="499ED5B7" w14:textId="77777777" w:rsidR="009B0CDD" w:rsidRDefault="009B0CDD">
      <w:pPr>
        <w:spacing w:before="6" w:line="260" w:lineRule="exact"/>
        <w:rPr>
          <w:sz w:val="26"/>
          <w:szCs w:val="26"/>
        </w:rPr>
      </w:pPr>
    </w:p>
    <w:p w14:paraId="6D79B434" w14:textId="77777777" w:rsidR="009B0CDD" w:rsidRDefault="004D5EF0">
      <w:pPr>
        <w:spacing w:line="359" w:lineRule="auto"/>
        <w:ind w:left="100" w:right="532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dia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c</w:t>
      </w:r>
      <w:proofErr w:type="spellEnd"/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f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rst ai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 xml:space="preserve">: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dmi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 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va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 xml:space="preserve">d </w:t>
      </w:r>
      <w:proofErr w:type="spellStart"/>
      <w:r>
        <w:rPr>
          <w:rFonts w:ascii="Arial" w:eastAsia="Arial" w:hAnsi="Arial" w:cs="Arial"/>
          <w:sz w:val="22"/>
          <w:szCs w:val="22"/>
        </w:rPr>
        <w:t>pae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 ce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cate </w:t>
      </w:r>
      <w:r>
        <w:rPr>
          <w:rFonts w:ascii="Arial" w:eastAsia="Arial" w:hAnsi="Arial" w:cs="Arial"/>
          <w:spacing w:val="-1"/>
          <w:sz w:val="22"/>
          <w:szCs w:val="22"/>
        </w:rPr>
        <w:t>wil</w:t>
      </w:r>
      <w:r>
        <w:rPr>
          <w:rFonts w:ascii="Arial" w:eastAsia="Arial" w:hAnsi="Arial" w:cs="Arial"/>
          <w:sz w:val="22"/>
          <w:szCs w:val="22"/>
        </w:rPr>
        <w:t>l be in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 xml:space="preserve">he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om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dr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f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st 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ev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3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ye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s.</w:t>
      </w:r>
    </w:p>
    <w:p w14:paraId="71033037" w14:textId="77777777" w:rsidR="009B0CDD" w:rsidRDefault="009B0CDD">
      <w:pPr>
        <w:spacing w:line="200" w:lineRule="exact"/>
      </w:pPr>
    </w:p>
    <w:p w14:paraId="225D9B9A" w14:textId="77777777" w:rsidR="009B0CDD" w:rsidRDefault="009B0CDD">
      <w:pPr>
        <w:spacing w:before="4" w:line="220" w:lineRule="exact"/>
        <w:rPr>
          <w:sz w:val="22"/>
          <w:szCs w:val="22"/>
        </w:rPr>
      </w:pPr>
    </w:p>
    <w:p w14:paraId="7C2732E4" w14:textId="77777777" w:rsidR="009B0CDD" w:rsidRDefault="004D5EF0">
      <w:pPr>
        <w:spacing w:line="359" w:lineRule="auto"/>
        <w:ind w:left="100" w:right="10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etary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req</w:t>
      </w:r>
      <w:r>
        <w:rPr>
          <w:rFonts w:ascii="Arial" w:eastAsia="Arial" w:hAnsi="Arial" w:cs="Arial"/>
          <w:b/>
          <w:spacing w:val="-3"/>
          <w:sz w:val="22"/>
          <w:szCs w:val="22"/>
        </w:rPr>
        <w:t>u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reme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>ts</w:t>
      </w:r>
      <w:r>
        <w:rPr>
          <w:rFonts w:ascii="Arial" w:eastAsia="Arial" w:hAnsi="Arial" w:cs="Arial"/>
          <w:sz w:val="22"/>
          <w:szCs w:val="22"/>
        </w:rPr>
        <w:t>: I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ask pa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m</w:t>
      </w:r>
      <w:r>
        <w:rPr>
          <w:rFonts w:ascii="Arial" w:eastAsia="Arial" w:hAnsi="Arial" w:cs="Arial"/>
          <w:sz w:val="22"/>
          <w:szCs w:val="22"/>
        </w:rPr>
        <w:t>e 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 i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ei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’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et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emen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s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erenc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s,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od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erg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 and i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 a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al 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s. </w:t>
      </w:r>
      <w:r>
        <w:rPr>
          <w:rFonts w:ascii="Arial" w:eastAsia="Arial" w:hAnsi="Arial" w:cs="Arial"/>
          <w:spacing w:val="4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wil</w:t>
      </w:r>
      <w:r>
        <w:rPr>
          <w:rFonts w:ascii="Arial" w:eastAsia="Arial" w:hAnsi="Arial" w:cs="Arial"/>
          <w:sz w:val="22"/>
          <w:szCs w:val="22"/>
        </w:rPr>
        <w:t xml:space="preserve">l be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 p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f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‘</w:t>
      </w:r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z w:val="22"/>
          <w:szCs w:val="22"/>
        </w:rPr>
        <w:t>l a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e’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nfo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i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-1"/>
          <w:sz w:val="22"/>
          <w:szCs w:val="22"/>
        </w:rPr>
        <w:t>wil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ke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p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he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nfo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ed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arly.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 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 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ck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ake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ili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suri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 e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ch ch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d 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dri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m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sure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t sh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 or s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.</w:t>
      </w:r>
    </w:p>
    <w:p w14:paraId="06D84DC4" w14:textId="77777777" w:rsidR="009B0CDD" w:rsidRDefault="004D5EF0">
      <w:pPr>
        <w:spacing w:before="25"/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f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ev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wil</w:t>
      </w:r>
      <w:r>
        <w:rPr>
          <w:rFonts w:ascii="Arial" w:eastAsia="Arial" w:hAnsi="Arial" w:cs="Arial"/>
          <w:sz w:val="22"/>
          <w:szCs w:val="22"/>
        </w:rPr>
        <w:t>l be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s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nv</w:t>
      </w:r>
      <w:r>
        <w:rPr>
          <w:rFonts w:ascii="Arial" w:eastAsia="Arial" w:hAnsi="Arial" w:cs="Arial"/>
          <w:spacing w:val="-1"/>
          <w:sz w:val="22"/>
          <w:szCs w:val="22"/>
        </w:rPr>
        <w:t>ol</w:t>
      </w:r>
      <w:r>
        <w:rPr>
          <w:rFonts w:ascii="Arial" w:eastAsia="Arial" w:hAnsi="Arial" w:cs="Arial"/>
          <w:sz w:val="22"/>
          <w:szCs w:val="22"/>
        </w:rPr>
        <w:t>ved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 han</w:t>
      </w:r>
      <w:r>
        <w:rPr>
          <w:rFonts w:ascii="Arial" w:eastAsia="Arial" w:hAnsi="Arial" w:cs="Arial"/>
          <w:spacing w:val="-1"/>
          <w:sz w:val="22"/>
          <w:szCs w:val="22"/>
        </w:rPr>
        <w:t>dli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g of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d</w:t>
      </w:r>
    </w:p>
    <w:p w14:paraId="332C1246" w14:textId="77777777" w:rsidR="009B0CDD" w:rsidRDefault="009B0CDD">
      <w:pPr>
        <w:spacing w:line="200" w:lineRule="exact"/>
      </w:pPr>
    </w:p>
    <w:p w14:paraId="3CC5D881" w14:textId="77777777" w:rsidR="009B0CDD" w:rsidRDefault="009B0CDD">
      <w:pPr>
        <w:spacing w:line="200" w:lineRule="exact"/>
      </w:pPr>
    </w:p>
    <w:p w14:paraId="0D0F94DF" w14:textId="77777777" w:rsidR="009B0CDD" w:rsidRDefault="009B0CDD">
      <w:pPr>
        <w:spacing w:before="7" w:line="260" w:lineRule="exact"/>
        <w:rPr>
          <w:sz w:val="26"/>
          <w:szCs w:val="26"/>
        </w:rPr>
      </w:pPr>
    </w:p>
    <w:p w14:paraId="29CEF7D8" w14:textId="77777777" w:rsidR="009B0CDD" w:rsidRDefault="004D5EF0">
      <w:pPr>
        <w:spacing w:line="359" w:lineRule="auto"/>
        <w:ind w:left="100" w:right="24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l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er</w:t>
      </w:r>
      <w:r>
        <w:rPr>
          <w:rFonts w:ascii="Arial" w:eastAsia="Arial" w:hAnsi="Arial" w:cs="Arial"/>
          <w:b/>
          <w:spacing w:val="-2"/>
          <w:sz w:val="22"/>
          <w:szCs w:val="22"/>
        </w:rPr>
        <w:t>g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 xml:space="preserve">: </w:t>
      </w:r>
      <w:proofErr w:type="spellStart"/>
      <w:r>
        <w:rPr>
          <w:rFonts w:ascii="Arial" w:eastAsia="Arial" w:hAnsi="Arial" w:cs="Arial"/>
          <w:sz w:val="22"/>
          <w:szCs w:val="22"/>
        </w:rPr>
        <w:t>pa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st 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es a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ergy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nf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w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hy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ax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f 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d 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erg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 do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ecto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-1"/>
          <w:sz w:val="22"/>
          <w:szCs w:val="22"/>
        </w:rPr>
        <w:t>wil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 xml:space="preserve"> 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 xml:space="preserve">ow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ergency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</w:p>
    <w:p w14:paraId="0406E23A" w14:textId="77777777" w:rsidR="009B0CDD" w:rsidRDefault="004D5EF0">
      <w:pPr>
        <w:spacing w:before="3"/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9</w:t>
      </w:r>
      <w:r>
        <w:rPr>
          <w:rFonts w:ascii="Arial" w:eastAsia="Arial" w:hAnsi="Arial" w:cs="Arial"/>
          <w:spacing w:val="-1"/>
          <w:sz w:val="22"/>
          <w:szCs w:val="22"/>
        </w:rPr>
        <w:t>9</w:t>
      </w:r>
      <w:r>
        <w:rPr>
          <w:rFonts w:ascii="Arial" w:eastAsia="Arial" w:hAnsi="Arial" w:cs="Arial"/>
          <w:sz w:val="22"/>
          <w:szCs w:val="22"/>
        </w:rPr>
        <w:t xml:space="preserve">9 </w:t>
      </w:r>
      <w:r>
        <w:rPr>
          <w:rFonts w:ascii="Arial" w:eastAsia="Arial" w:hAnsi="Arial" w:cs="Arial"/>
          <w:spacing w:val="2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ambu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ce –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say ‘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ax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s’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9</w:t>
      </w:r>
      <w:r>
        <w:rPr>
          <w:rFonts w:ascii="Arial" w:eastAsia="Arial" w:hAnsi="Arial" w:cs="Arial"/>
          <w:spacing w:val="-1"/>
          <w:sz w:val="22"/>
          <w:szCs w:val="22"/>
        </w:rPr>
        <w:t>9</w:t>
      </w:r>
      <w:r>
        <w:rPr>
          <w:rFonts w:ascii="Arial" w:eastAsia="Arial" w:hAnsi="Arial" w:cs="Arial"/>
          <w:sz w:val="22"/>
          <w:szCs w:val="22"/>
        </w:rPr>
        <w:t>9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.</w:t>
      </w:r>
    </w:p>
    <w:p w14:paraId="17218CDC" w14:textId="77777777" w:rsidR="009B0CDD" w:rsidRDefault="009B0CDD">
      <w:pPr>
        <w:spacing w:before="5" w:line="200" w:lineRule="exact"/>
      </w:pPr>
    </w:p>
    <w:p w14:paraId="7D2599D4" w14:textId="77777777" w:rsidR="009B0CDD" w:rsidRDefault="004D5EF0">
      <w:pPr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he </w:t>
      </w:r>
      <w:r>
        <w:rPr>
          <w:rFonts w:ascii="Arial" w:eastAsia="Arial" w:hAnsi="Arial" w:cs="Arial"/>
          <w:spacing w:val="-1"/>
          <w:sz w:val="22"/>
          <w:szCs w:val="22"/>
        </w:rPr>
        <w:t>NH</w:t>
      </w:r>
      <w:r>
        <w:rPr>
          <w:rFonts w:ascii="Arial" w:eastAsia="Arial" w:hAnsi="Arial" w:cs="Arial"/>
          <w:sz w:val="22"/>
          <w:szCs w:val="22"/>
        </w:rPr>
        <w:t xml:space="preserve">S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nto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eranc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erg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hy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ax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ce.</w:t>
      </w:r>
    </w:p>
    <w:p w14:paraId="268B45EA" w14:textId="77777777" w:rsidR="009B0CDD" w:rsidRDefault="009B0CDD">
      <w:pPr>
        <w:spacing w:before="8" w:line="200" w:lineRule="exact"/>
      </w:pPr>
    </w:p>
    <w:p w14:paraId="4805EB10" w14:textId="77777777" w:rsidR="009B0CDD" w:rsidRDefault="004D5EF0">
      <w:pPr>
        <w:spacing w:line="359" w:lineRule="auto"/>
        <w:ind w:left="100" w:right="31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f a ch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d has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kn</w:t>
      </w:r>
      <w:r>
        <w:rPr>
          <w:rFonts w:ascii="Arial" w:eastAsia="Arial" w:hAnsi="Arial" w:cs="Arial"/>
          <w:spacing w:val="-1"/>
          <w:sz w:val="22"/>
          <w:szCs w:val="22"/>
        </w:rPr>
        <w:t>ow</w:t>
      </w:r>
      <w:r>
        <w:rPr>
          <w:rFonts w:ascii="Arial" w:eastAsia="Arial" w:hAnsi="Arial" w:cs="Arial"/>
          <w:sz w:val="22"/>
          <w:szCs w:val="22"/>
        </w:rPr>
        <w:t>n a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erg</w:t>
      </w:r>
      <w:r>
        <w:rPr>
          <w:rFonts w:ascii="Arial" w:eastAsia="Arial" w:hAnsi="Arial" w:cs="Arial"/>
          <w:spacing w:val="1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 xml:space="preserve">, I </w:t>
      </w:r>
      <w:r>
        <w:rPr>
          <w:rFonts w:ascii="Arial" w:eastAsia="Arial" w:hAnsi="Arial" w:cs="Arial"/>
          <w:spacing w:val="-1"/>
          <w:sz w:val="22"/>
          <w:szCs w:val="22"/>
        </w:rPr>
        <w:t>wil</w:t>
      </w:r>
      <w:r>
        <w:rPr>
          <w:rFonts w:ascii="Arial" w:eastAsia="Arial" w:hAnsi="Arial" w:cs="Arial"/>
          <w:sz w:val="22"/>
          <w:szCs w:val="22"/>
        </w:rPr>
        <w:t>l h</w:t>
      </w:r>
      <w:r>
        <w:rPr>
          <w:rFonts w:ascii="Arial" w:eastAsia="Arial" w:hAnsi="Arial" w:cs="Arial"/>
          <w:spacing w:val="-1"/>
          <w:sz w:val="22"/>
          <w:szCs w:val="22"/>
        </w:rPr>
        <w:t>el</w:t>
      </w:r>
      <w:r>
        <w:rPr>
          <w:rFonts w:ascii="Arial" w:eastAsia="Arial" w:hAnsi="Arial" w:cs="Arial"/>
          <w:sz w:val="22"/>
          <w:szCs w:val="22"/>
        </w:rPr>
        <w:t>p pa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 co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 an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All</w:t>
      </w:r>
      <w:r>
        <w:rPr>
          <w:rFonts w:ascii="Arial" w:eastAsia="Arial" w:hAnsi="Arial" w:cs="Arial"/>
          <w:sz w:val="22"/>
          <w:szCs w:val="22"/>
        </w:rPr>
        <w:t>ergy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Pl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ke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he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nfo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. I </w:t>
      </w:r>
      <w:r>
        <w:rPr>
          <w:rFonts w:ascii="Arial" w:eastAsia="Arial" w:hAnsi="Arial" w:cs="Arial"/>
          <w:spacing w:val="-1"/>
          <w:sz w:val="22"/>
          <w:szCs w:val="22"/>
        </w:rPr>
        <w:t>wil</w:t>
      </w:r>
      <w:r>
        <w:rPr>
          <w:rFonts w:ascii="Arial" w:eastAsia="Arial" w:hAnsi="Arial" w:cs="Arial"/>
          <w:sz w:val="22"/>
          <w:szCs w:val="22"/>
        </w:rPr>
        <w:t>l ens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dren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lw</w:t>
      </w:r>
      <w:r>
        <w:rPr>
          <w:rFonts w:ascii="Arial" w:eastAsia="Arial" w:hAnsi="Arial" w:cs="Arial"/>
          <w:sz w:val="22"/>
          <w:szCs w:val="22"/>
        </w:rPr>
        <w:t>ays 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 si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ht 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e ea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ng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dre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ev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d sha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 of 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xp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erg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 xml:space="preserve"> 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s.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 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o l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ave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bl</w:t>
      </w:r>
      <w:r>
        <w:rPr>
          <w:rFonts w:ascii="Arial" w:eastAsia="Arial" w:hAnsi="Arial" w:cs="Arial"/>
          <w:sz w:val="22"/>
          <w:szCs w:val="22"/>
        </w:rPr>
        <w:t>e or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dren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t u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, I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ove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d.</w:t>
      </w:r>
    </w:p>
    <w:p w14:paraId="2617A27A" w14:textId="77777777" w:rsidR="009B0CDD" w:rsidRDefault="004D5EF0">
      <w:pPr>
        <w:spacing w:before="85"/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f 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cess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y, I </w:t>
      </w:r>
      <w:r>
        <w:rPr>
          <w:rFonts w:ascii="Arial" w:eastAsia="Arial" w:hAnsi="Arial" w:cs="Arial"/>
          <w:spacing w:val="-1"/>
          <w:sz w:val="22"/>
          <w:szCs w:val="22"/>
        </w:rPr>
        <w:t>wil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erg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 p</w:t>
      </w:r>
      <w:r>
        <w:rPr>
          <w:rFonts w:ascii="Arial" w:eastAsia="Arial" w:hAnsi="Arial" w:cs="Arial"/>
          <w:spacing w:val="-2"/>
          <w:sz w:val="22"/>
          <w:szCs w:val="22"/>
        </w:rPr>
        <w:t>ar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s.</w:t>
      </w:r>
    </w:p>
    <w:p w14:paraId="73C0D7BE" w14:textId="77777777" w:rsidR="009B0CDD" w:rsidRDefault="009B0CDD">
      <w:pPr>
        <w:spacing w:line="200" w:lineRule="exact"/>
      </w:pPr>
    </w:p>
    <w:p w14:paraId="4821816B" w14:textId="77777777" w:rsidR="009B0CDD" w:rsidRDefault="009B0CDD">
      <w:pPr>
        <w:spacing w:line="200" w:lineRule="exact"/>
      </w:pPr>
    </w:p>
    <w:p w14:paraId="486EC734" w14:textId="77777777" w:rsidR="009B0CDD" w:rsidRDefault="009B0CDD">
      <w:pPr>
        <w:spacing w:before="6" w:line="260" w:lineRule="exact"/>
        <w:rPr>
          <w:sz w:val="26"/>
          <w:szCs w:val="26"/>
        </w:rPr>
      </w:pPr>
    </w:p>
    <w:p w14:paraId="5CDCEDDB" w14:textId="77777777" w:rsidR="009B0CDD" w:rsidRDefault="004D5EF0">
      <w:pPr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Wea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3"/>
          <w:sz w:val="22"/>
          <w:szCs w:val="22"/>
        </w:rPr>
        <w:t>g</w:t>
      </w:r>
      <w:r>
        <w:rPr>
          <w:rFonts w:ascii="Arial" w:eastAsia="Arial" w:hAnsi="Arial" w:cs="Arial"/>
          <w:b/>
          <w:sz w:val="22"/>
          <w:szCs w:val="22"/>
        </w:rPr>
        <w:t xml:space="preserve">: 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ork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 p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proce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s.</w:t>
      </w:r>
    </w:p>
    <w:p w14:paraId="229DCDD7" w14:textId="77777777" w:rsidR="009B0CDD" w:rsidRDefault="009B0CDD">
      <w:pPr>
        <w:spacing w:before="5" w:line="140" w:lineRule="exact"/>
        <w:rPr>
          <w:sz w:val="14"/>
          <w:szCs w:val="14"/>
        </w:rPr>
      </w:pPr>
    </w:p>
    <w:p w14:paraId="1AEE7E6F" w14:textId="77777777" w:rsidR="009B0CDD" w:rsidRDefault="004D5EF0">
      <w:pPr>
        <w:spacing w:line="359" w:lineRule="auto"/>
        <w:ind w:left="100" w:right="18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wil</w:t>
      </w:r>
      <w:r>
        <w:rPr>
          <w:rFonts w:ascii="Arial" w:eastAsia="Arial" w:hAnsi="Arial" w:cs="Arial"/>
          <w:sz w:val="22"/>
          <w:szCs w:val="22"/>
        </w:rPr>
        <w:t>l h</w:t>
      </w:r>
      <w:r>
        <w:rPr>
          <w:rFonts w:ascii="Arial" w:eastAsia="Arial" w:hAnsi="Arial" w:cs="Arial"/>
          <w:spacing w:val="-1"/>
          <w:sz w:val="22"/>
          <w:szCs w:val="22"/>
        </w:rPr>
        <w:t>el</w:t>
      </w:r>
      <w:r>
        <w:rPr>
          <w:rFonts w:ascii="Arial" w:eastAsia="Arial" w:hAnsi="Arial" w:cs="Arial"/>
          <w:sz w:val="22"/>
          <w:szCs w:val="22"/>
        </w:rPr>
        <w:t>p pa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ete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 ‘We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’ and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m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 use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ul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es,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xamp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e,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ge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om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-1"/>
          <w:sz w:val="22"/>
          <w:szCs w:val="22"/>
        </w:rPr>
        <w:t>‘H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p </w:t>
      </w:r>
      <w:r>
        <w:rPr>
          <w:rFonts w:ascii="Arial" w:eastAsia="Arial" w:hAnsi="Arial" w:cs="Arial"/>
          <w:spacing w:val="2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 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s’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-1"/>
          <w:sz w:val="22"/>
          <w:szCs w:val="22"/>
        </w:rPr>
        <w:t>‘P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zes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 xml:space="preserve">’ 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m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nfa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dl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orum 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 N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S g</w:t>
      </w:r>
      <w:r>
        <w:rPr>
          <w:rFonts w:ascii="Arial" w:eastAsia="Arial" w:hAnsi="Arial" w:cs="Arial"/>
          <w:spacing w:val="-1"/>
          <w:sz w:val="22"/>
          <w:szCs w:val="22"/>
        </w:rPr>
        <w:t>ui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nce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.</w:t>
      </w:r>
    </w:p>
    <w:p w14:paraId="4A752D2F" w14:textId="77777777" w:rsidR="009B0CDD" w:rsidRDefault="004D5EF0">
      <w:pPr>
        <w:spacing w:before="25" w:line="359" w:lineRule="auto"/>
        <w:ind w:left="100" w:right="288"/>
        <w:rPr>
          <w:rFonts w:ascii="Arial" w:eastAsia="Arial" w:hAnsi="Arial" w:cs="Arial"/>
          <w:sz w:val="22"/>
          <w:szCs w:val="22"/>
        </w:rPr>
        <w:sectPr w:rsidR="009B0CDD">
          <w:headerReference w:type="default" r:id="rId23"/>
          <w:footerReference w:type="default" r:id="rId24"/>
          <w:pgSz w:w="11920" w:h="16840"/>
          <w:pgMar w:top="1340" w:right="620" w:bottom="280" w:left="620" w:header="720" w:footer="733" w:gutter="0"/>
          <w:cols w:space="720"/>
        </w:sectPr>
      </w:pP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od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 w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ake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cco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f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d is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at 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wil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ork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 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aren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s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 und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ext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at 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pacing w:val="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.</w:t>
      </w:r>
    </w:p>
    <w:p w14:paraId="0C533B25" w14:textId="77777777" w:rsidR="009B0CDD" w:rsidRDefault="004D5EF0">
      <w:pPr>
        <w:spacing w:before="81" w:line="360" w:lineRule="auto"/>
        <w:ind w:left="100" w:right="8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lastRenderedPageBreak/>
        <w:t>C</w:t>
      </w:r>
      <w:r>
        <w:rPr>
          <w:rFonts w:ascii="Arial" w:eastAsia="Arial" w:hAnsi="Arial" w:cs="Arial"/>
          <w:b/>
          <w:sz w:val="22"/>
          <w:szCs w:val="22"/>
        </w:rPr>
        <w:t>h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 xml:space="preserve">king: 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 xml:space="preserve"> 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sk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ake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se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sk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–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ex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 up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 xml:space="preserve">ar)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 che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zes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of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5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ff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sky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 kn</w:t>
      </w:r>
      <w:r>
        <w:rPr>
          <w:rFonts w:ascii="Arial" w:eastAsia="Arial" w:hAnsi="Arial" w:cs="Arial"/>
          <w:spacing w:val="-1"/>
          <w:sz w:val="22"/>
          <w:szCs w:val="22"/>
        </w:rPr>
        <w:t>owi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w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t ch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dren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f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 ch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.</w:t>
      </w:r>
    </w:p>
    <w:p w14:paraId="7010B076" w14:textId="77777777" w:rsidR="009B0CDD" w:rsidRDefault="004D5EF0">
      <w:pPr>
        <w:spacing w:before="85" w:line="359" w:lineRule="auto"/>
        <w:ind w:left="100" w:right="6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dren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 w</w:t>
      </w:r>
      <w:r>
        <w:rPr>
          <w:rFonts w:ascii="Arial" w:eastAsia="Arial" w:hAnsi="Arial" w:cs="Arial"/>
          <w:spacing w:val="-1"/>
          <w:sz w:val="22"/>
          <w:szCs w:val="22"/>
        </w:rPr>
        <w:t>it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 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1"/>
          <w:sz w:val="22"/>
          <w:szCs w:val="22"/>
        </w:rPr>
        <w:t>ai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ate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zed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ow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1"/>
          <w:sz w:val="22"/>
          <w:szCs w:val="22"/>
        </w:rPr>
        <w:t>ai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. I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o ensure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dren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z w:val="22"/>
          <w:szCs w:val="22"/>
        </w:rPr>
        <w:t>ee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om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act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s. I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ep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dren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ate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f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om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ch 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y are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d sha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ch can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erg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 xml:space="preserve"> 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.</w:t>
      </w:r>
    </w:p>
    <w:p w14:paraId="4B4E9DA5" w14:textId="77777777" w:rsidR="009B0CDD" w:rsidRDefault="009B0CDD">
      <w:pPr>
        <w:spacing w:line="200" w:lineRule="exact"/>
      </w:pPr>
    </w:p>
    <w:p w14:paraId="2202A9AC" w14:textId="77777777" w:rsidR="009B0CDD" w:rsidRDefault="009B0CDD">
      <w:pPr>
        <w:spacing w:before="4" w:line="220" w:lineRule="exact"/>
        <w:rPr>
          <w:sz w:val="22"/>
          <w:szCs w:val="22"/>
        </w:rPr>
      </w:pPr>
    </w:p>
    <w:p w14:paraId="5B33E015" w14:textId="77777777" w:rsidR="009B0CDD" w:rsidRDefault="004D5EF0">
      <w:pPr>
        <w:spacing w:line="359" w:lineRule="auto"/>
        <w:ind w:left="100" w:right="57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ord kee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3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: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ev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nt,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wil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 ch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r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wil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ew chok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nt 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ds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arly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 xml:space="preserve">y 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 can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ess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uce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sk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 ch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.</w:t>
      </w:r>
    </w:p>
    <w:p w14:paraId="70287319" w14:textId="77777777" w:rsidR="009B0CDD" w:rsidRDefault="009B0CDD">
      <w:pPr>
        <w:spacing w:before="4" w:line="140" w:lineRule="exact"/>
        <w:rPr>
          <w:sz w:val="14"/>
          <w:szCs w:val="14"/>
        </w:rPr>
      </w:pPr>
    </w:p>
    <w:p w14:paraId="5AD46E62" w14:textId="77777777" w:rsidR="009B0CDD" w:rsidRDefault="009B0CDD">
      <w:pPr>
        <w:spacing w:line="200" w:lineRule="exact"/>
      </w:pPr>
    </w:p>
    <w:p w14:paraId="229B7973" w14:textId="77777777" w:rsidR="009B0CDD" w:rsidRDefault="009B0CDD">
      <w:pPr>
        <w:spacing w:line="200" w:lineRule="exact"/>
      </w:pPr>
    </w:p>
    <w:p w14:paraId="418EEE12" w14:textId="77777777" w:rsidR="009B0CDD" w:rsidRDefault="004D5EF0">
      <w:pPr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f you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ve any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ask. T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.</w:t>
      </w:r>
    </w:p>
    <w:p w14:paraId="234FF258" w14:textId="77777777" w:rsidR="009B0CDD" w:rsidRDefault="009B0CDD">
      <w:pPr>
        <w:spacing w:before="5" w:line="100" w:lineRule="exact"/>
        <w:rPr>
          <w:sz w:val="10"/>
          <w:szCs w:val="10"/>
        </w:rPr>
      </w:pPr>
    </w:p>
    <w:p w14:paraId="4D10F096" w14:textId="77777777" w:rsidR="009B0CDD" w:rsidRDefault="009B0CDD">
      <w:pPr>
        <w:spacing w:line="200" w:lineRule="exact"/>
      </w:pPr>
    </w:p>
    <w:p w14:paraId="1DEA836F" w14:textId="77777777" w:rsidR="009B0CDD" w:rsidRDefault="009B0CDD">
      <w:pPr>
        <w:spacing w:line="200" w:lineRule="exact"/>
      </w:pPr>
    </w:p>
    <w:p w14:paraId="48C1041A" w14:textId="3191031D" w:rsidR="009B0CDD" w:rsidRDefault="004D5EF0">
      <w:pPr>
        <w:ind w:left="100"/>
        <w:rPr>
          <w:rFonts w:ascii="Arial" w:eastAsia="Arial" w:hAnsi="Arial" w:cs="Arial"/>
          <w:sz w:val="22"/>
          <w:szCs w:val="22"/>
        </w:rPr>
        <w:sectPr w:rsidR="009B0CDD">
          <w:headerReference w:type="default" r:id="rId25"/>
          <w:pgSz w:w="11920" w:h="16840"/>
          <w:pgMar w:top="620" w:right="620" w:bottom="280" w:left="620" w:header="0" w:footer="733" w:gutter="0"/>
          <w:cols w:space="720"/>
        </w:sectPr>
      </w:pP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g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 xml:space="preserve">:            </w:t>
      </w:r>
      <w:r w:rsidR="008E4088">
        <w:rPr>
          <w:rFonts w:ascii="Arial" w:eastAsia="Arial" w:hAnsi="Arial" w:cs="Arial"/>
          <w:b/>
          <w:sz w:val="22"/>
          <w:szCs w:val="22"/>
        </w:rPr>
        <w:t>R Pugh</w:t>
      </w:r>
      <w:r>
        <w:rPr>
          <w:rFonts w:ascii="Arial" w:eastAsia="Arial" w:hAnsi="Arial" w:cs="Arial"/>
          <w:b/>
          <w:sz w:val="22"/>
          <w:szCs w:val="22"/>
        </w:rPr>
        <w:t xml:space="preserve">                                                                    </w:t>
      </w:r>
      <w:r>
        <w:rPr>
          <w:rFonts w:ascii="Arial" w:eastAsia="Arial" w:hAnsi="Arial" w:cs="Arial"/>
          <w:b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v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ew d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:</w:t>
      </w:r>
      <w:r w:rsidR="008E4088">
        <w:rPr>
          <w:rFonts w:ascii="Arial" w:eastAsia="Arial" w:hAnsi="Arial" w:cs="Arial"/>
          <w:b/>
          <w:sz w:val="22"/>
          <w:szCs w:val="22"/>
        </w:rPr>
        <w:t xml:space="preserve"> 202</w:t>
      </w:r>
      <w:r w:rsidR="006B7071">
        <w:rPr>
          <w:rFonts w:ascii="Arial" w:eastAsia="Arial" w:hAnsi="Arial" w:cs="Arial"/>
          <w:b/>
          <w:sz w:val="22"/>
          <w:szCs w:val="22"/>
        </w:rPr>
        <w:t>6</w:t>
      </w:r>
    </w:p>
    <w:p w14:paraId="2CFF1CF2" w14:textId="28FBCAFD" w:rsidR="0088450A" w:rsidRPr="0088450A" w:rsidRDefault="006B7071" w:rsidP="00DC5113">
      <w:pPr>
        <w:spacing w:before="6" w:line="160" w:lineRule="exact"/>
        <w:rPr>
          <w:sz w:val="24"/>
          <w:szCs w:val="24"/>
          <w:lang w:val="en-GB" w:eastAsia="en-GB"/>
        </w:rPr>
      </w:pPr>
      <w:r>
        <w:lastRenderedPageBreak/>
        <w:pict w14:anchorId="6FC7284C">
          <v:group id="_x0000_s2050" style="position:absolute;margin-left:37.05pt;margin-top:73.75pt;width:481.9pt;height:.7pt;z-index:-251658240;mso-position-horizontal-relative:page;mso-position-vertical-relative:page" coordorigin="741,1475" coordsize="9638,14">
            <v:shape id="_x0000_s2051" style="position:absolute;left:741;top:1475;width:9638;height:14" coordorigin="741,1475" coordsize="9638,14" path="m741,1489r9638,-14e" filled="f" strokecolor="#4471c4" strokeweight="1pt">
              <v:path arrowok="t"/>
            </v:shape>
            <w10:wrap anchorx="page" anchory="page"/>
          </v:group>
        </w:pict>
      </w:r>
    </w:p>
    <w:p w14:paraId="520630F3" w14:textId="77777777" w:rsidR="0088450A" w:rsidRPr="0088450A" w:rsidRDefault="0088450A" w:rsidP="0088450A">
      <w:pPr>
        <w:rPr>
          <w:sz w:val="24"/>
          <w:szCs w:val="24"/>
          <w:lang w:val="en-GB" w:eastAsia="en-GB"/>
        </w:rPr>
      </w:pPr>
    </w:p>
    <w:sectPr w:rsidR="0088450A" w:rsidRPr="0088450A">
      <w:headerReference w:type="default" r:id="rId26"/>
      <w:footerReference w:type="default" r:id="rId27"/>
      <w:pgSz w:w="11920" w:h="16840"/>
      <w:pgMar w:top="1020" w:right="1680" w:bottom="280" w:left="620" w:header="756" w:footer="7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88A54" w14:textId="77777777" w:rsidR="004D5EF0" w:rsidRDefault="004D5EF0">
      <w:r>
        <w:separator/>
      </w:r>
    </w:p>
  </w:endnote>
  <w:endnote w:type="continuationSeparator" w:id="0">
    <w:p w14:paraId="2281DCE2" w14:textId="77777777" w:rsidR="004D5EF0" w:rsidRDefault="004D5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B6382" w14:textId="20874380" w:rsidR="009B0CDD" w:rsidRDefault="009B0CDD">
    <w:pPr>
      <w:spacing w:line="200" w:lineRule="exact"/>
    </w:pPr>
  </w:p>
  <w:p w14:paraId="359560B6" w14:textId="77777777" w:rsidR="004D5EF0" w:rsidRDefault="004D5EF0"/>
  <w:p w14:paraId="3EABE642" w14:textId="77777777" w:rsidR="009B0CDD" w:rsidRDefault="006B7071">
    <w:pPr>
      <w:spacing w:line="200" w:lineRule="exact"/>
    </w:pPr>
    <w:r>
      <w:pict w14:anchorId="7DC9611A"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35pt;margin-top:794.3pt;width:134.9pt;height:13.05pt;z-index:-251661312;mso-position-horizontal-relative:page;mso-position-vertical-relative:page" filled="f" stroked="f">
          <v:textbox inset="0,0,0,0">
            <w:txbxContent>
              <w:p w14:paraId="6EA96F81" w14:textId="1769418C" w:rsidR="009B0CDD" w:rsidRDefault="009B0CDD">
                <w:pPr>
                  <w:spacing w:line="240" w:lineRule="exact"/>
                  <w:ind w:left="20" w:right="-33"/>
                  <w:rPr>
                    <w:rFonts w:ascii="Arial" w:eastAsia="Arial" w:hAnsi="Arial" w:cs="Arial"/>
                    <w:sz w:val="22"/>
                    <w:szCs w:val="22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1A231" w14:textId="3AC89F60" w:rsidR="009B0CDD" w:rsidRDefault="009B0CDD">
    <w:pPr>
      <w:spacing w:line="200" w:lineRule="exact"/>
    </w:pPr>
  </w:p>
  <w:p w14:paraId="378816E1" w14:textId="4B694464" w:rsidR="004D5EF0" w:rsidRDefault="004D5EF0"/>
  <w:p w14:paraId="7AE290D9" w14:textId="4A0A11BB" w:rsidR="009B0CDD" w:rsidRDefault="009B0CDD">
    <w:pPr>
      <w:spacing w:line="200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DBB79" w14:textId="77777777" w:rsidR="009B0CDD" w:rsidRDefault="006B7071">
    <w:pPr>
      <w:spacing w:line="200" w:lineRule="exact"/>
    </w:pPr>
    <w:r>
      <w:pict w14:anchorId="1180252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5pt;margin-top:794.3pt;width:134.9pt;height:13.05pt;z-index:-251653120;mso-position-horizontal-relative:page;mso-position-vertical-relative:page" filled="f" stroked="f">
          <v:textbox inset="0,0,0,0">
            <w:txbxContent>
              <w:p w14:paraId="541E5E42" w14:textId="22B7F5E0" w:rsidR="009B0CDD" w:rsidRDefault="009B0CDD" w:rsidP="00DC5113">
                <w:pPr>
                  <w:spacing w:line="240" w:lineRule="exact"/>
                  <w:ind w:right="-33"/>
                  <w:rPr>
                    <w:rFonts w:ascii="Arial" w:eastAsia="Arial" w:hAnsi="Arial" w:cs="Arial"/>
                    <w:sz w:val="22"/>
                    <w:szCs w:val="22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CD48D" w14:textId="77777777" w:rsidR="004D5EF0" w:rsidRDefault="004D5EF0">
      <w:r>
        <w:separator/>
      </w:r>
    </w:p>
  </w:footnote>
  <w:footnote w:type="continuationSeparator" w:id="0">
    <w:p w14:paraId="06EA8CB9" w14:textId="77777777" w:rsidR="004D5EF0" w:rsidRDefault="004D5E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4DB82" w14:textId="0E8A12E3" w:rsidR="009B0CDD" w:rsidRDefault="006B7071">
    <w:pPr>
      <w:spacing w:line="200" w:lineRule="exact"/>
    </w:pPr>
    <w:r>
      <w:pict w14:anchorId="09F549F5">
        <v:group id="_x0000_s1036" style="position:absolute;margin-left:37.05pt;margin-top:77.75pt;width:481.9pt;height:.7pt;z-index:-251663360;mso-position-horizontal-relative:page;mso-position-vertical-relative:page" coordorigin="741,1555" coordsize="9638,14">
          <v:shape id="_x0000_s1037" style="position:absolute;left:741;top:1555;width:9638;height:14" coordorigin="741,1555" coordsize="9638,14" path="m741,1569r9638,-14e" filled="f" strokecolor="#4471c4" strokeweight="1pt">
            <v:path arrowok="t"/>
          </v:shape>
          <w10:wrap anchorx="page" anchory="page"/>
        </v:group>
      </w:pict>
    </w:r>
    <w:r>
      <w:pict w14:anchorId="2222F3D4"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35pt;margin-top:40.8pt;width:155.5pt;height:16.05pt;z-index:-251662336;mso-position-horizontal-relative:page;mso-position-vertical-relative:page" filled="f" stroked="f">
          <v:textbox inset="0,0,0,0">
            <w:txbxContent>
              <w:p w14:paraId="7C1CEFF3" w14:textId="77777777" w:rsidR="009B0CDD" w:rsidRDefault="004D5EF0">
                <w:pPr>
                  <w:spacing w:line="300" w:lineRule="exact"/>
                  <w:ind w:left="20" w:right="-42"/>
                  <w:rPr>
                    <w:rFonts w:ascii="Arial" w:eastAsia="Arial" w:hAnsi="Arial" w:cs="Arial"/>
                    <w:sz w:val="28"/>
                    <w:szCs w:val="28"/>
                  </w:rPr>
                </w:pPr>
                <w:r>
                  <w:rPr>
                    <w:rFonts w:ascii="Arial" w:eastAsia="Arial" w:hAnsi="Arial" w:cs="Arial"/>
                    <w:color w:val="001F5F"/>
                    <w:sz w:val="28"/>
                    <w:szCs w:val="28"/>
                  </w:rPr>
                  <w:t>Sa</w:t>
                </w:r>
                <w:r>
                  <w:rPr>
                    <w:rFonts w:ascii="Arial" w:eastAsia="Arial" w:hAnsi="Arial" w:cs="Arial"/>
                    <w:color w:val="001F5F"/>
                    <w:spacing w:val="1"/>
                    <w:sz w:val="28"/>
                    <w:szCs w:val="28"/>
                  </w:rPr>
                  <w:t>fe</w:t>
                </w:r>
                <w:r>
                  <w:rPr>
                    <w:rFonts w:ascii="Arial" w:eastAsia="Arial" w:hAnsi="Arial" w:cs="Arial"/>
                    <w:color w:val="001F5F"/>
                    <w:sz w:val="28"/>
                    <w:szCs w:val="28"/>
                  </w:rPr>
                  <w:t>r e</w:t>
                </w:r>
                <w:r>
                  <w:rPr>
                    <w:rFonts w:ascii="Arial" w:eastAsia="Arial" w:hAnsi="Arial" w:cs="Arial"/>
                    <w:color w:val="001F5F"/>
                    <w:spacing w:val="-3"/>
                    <w:sz w:val="28"/>
                    <w:szCs w:val="28"/>
                  </w:rPr>
                  <w:t>a</w:t>
                </w:r>
                <w:r>
                  <w:rPr>
                    <w:rFonts w:ascii="Arial" w:eastAsia="Arial" w:hAnsi="Arial" w:cs="Arial"/>
                    <w:color w:val="001F5F"/>
                    <w:spacing w:val="1"/>
                    <w:sz w:val="28"/>
                    <w:szCs w:val="28"/>
                  </w:rPr>
                  <w:t>t</w:t>
                </w:r>
                <w:r>
                  <w:rPr>
                    <w:rFonts w:ascii="Arial" w:eastAsia="Arial" w:hAnsi="Arial" w:cs="Arial"/>
                    <w:color w:val="001F5F"/>
                    <w:sz w:val="28"/>
                    <w:szCs w:val="28"/>
                  </w:rPr>
                  <w:t>ing</w:t>
                </w:r>
                <w:r>
                  <w:rPr>
                    <w:rFonts w:ascii="Arial" w:eastAsia="Arial" w:hAnsi="Arial" w:cs="Arial"/>
                    <w:color w:val="001F5F"/>
                    <w:spacing w:val="-1"/>
                    <w:sz w:val="28"/>
                    <w:szCs w:val="2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1F5F"/>
                    <w:sz w:val="28"/>
                    <w:szCs w:val="28"/>
                  </w:rPr>
                  <w:t>–</w:t>
                </w:r>
                <w:r>
                  <w:rPr>
                    <w:rFonts w:ascii="Arial" w:eastAsia="Arial" w:hAnsi="Arial" w:cs="Arial"/>
                    <w:color w:val="001F5F"/>
                    <w:spacing w:val="2"/>
                    <w:sz w:val="28"/>
                    <w:szCs w:val="2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1F5F"/>
                    <w:sz w:val="28"/>
                    <w:szCs w:val="28"/>
                  </w:rPr>
                  <w:t>leg</w:t>
                </w:r>
                <w:r>
                  <w:rPr>
                    <w:rFonts w:ascii="Arial" w:eastAsia="Arial" w:hAnsi="Arial" w:cs="Arial"/>
                    <w:color w:val="001F5F"/>
                    <w:spacing w:val="-3"/>
                    <w:sz w:val="28"/>
                    <w:szCs w:val="28"/>
                  </w:rPr>
                  <w:t>i</w:t>
                </w:r>
                <w:r>
                  <w:rPr>
                    <w:rFonts w:ascii="Arial" w:eastAsia="Arial" w:hAnsi="Arial" w:cs="Arial"/>
                    <w:color w:val="001F5F"/>
                    <w:spacing w:val="-1"/>
                    <w:sz w:val="28"/>
                    <w:szCs w:val="28"/>
                  </w:rPr>
                  <w:t>s</w:t>
                </w:r>
                <w:r>
                  <w:rPr>
                    <w:rFonts w:ascii="Arial" w:eastAsia="Arial" w:hAnsi="Arial" w:cs="Arial"/>
                    <w:color w:val="001F5F"/>
                    <w:sz w:val="28"/>
                    <w:szCs w:val="28"/>
                  </w:rPr>
                  <w:t>la</w:t>
                </w:r>
                <w:r>
                  <w:rPr>
                    <w:rFonts w:ascii="Arial" w:eastAsia="Arial" w:hAnsi="Arial" w:cs="Arial"/>
                    <w:color w:val="001F5F"/>
                    <w:spacing w:val="1"/>
                    <w:sz w:val="28"/>
                    <w:szCs w:val="28"/>
                  </w:rPr>
                  <w:t>t</w:t>
                </w:r>
                <w:r>
                  <w:rPr>
                    <w:rFonts w:ascii="Arial" w:eastAsia="Arial" w:hAnsi="Arial" w:cs="Arial"/>
                    <w:color w:val="001F5F"/>
                    <w:sz w:val="28"/>
                    <w:szCs w:val="28"/>
                  </w:rPr>
                  <w:t>ion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B84BE" w14:textId="77777777" w:rsidR="009B0CDD" w:rsidRDefault="009B0CDD">
    <w:pPr>
      <w:spacing w:line="0" w:lineRule="atLeast"/>
      <w:rPr>
        <w:sz w:val="0"/>
        <w:szCs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B4928" w14:textId="3C0448B2" w:rsidR="009B0CDD" w:rsidRDefault="006B7071">
    <w:pPr>
      <w:spacing w:line="200" w:lineRule="exact"/>
    </w:pPr>
    <w:r>
      <w:pict w14:anchorId="42851AAB">
        <v:group id="_x0000_s1030" style="position:absolute;margin-left:37.05pt;margin-top:73.75pt;width:481.9pt;height:.7pt;z-index:-251658240;mso-position-horizontal-relative:page;mso-position-vertical-relative:page" coordorigin="741,1475" coordsize="9638,14">
          <v:shape id="_x0000_s1031" style="position:absolute;left:741;top:1475;width:9638;height:14" coordorigin="741,1475" coordsize="9638,14" path="m741,1489r9638,-14e" filled="f" strokecolor="#4471c4" strokeweight="1pt">
            <v:path arrowok="t"/>
          </v:shape>
          <w10:wrap anchorx="page" anchory="page"/>
        </v:group>
      </w:pict>
    </w:r>
    <w:r>
      <w:pict w14:anchorId="075CE632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35pt;margin-top:36.8pt;width:117.3pt;height:16.05pt;z-index:-251657216;mso-position-horizontal-relative:page;mso-position-vertical-relative:page" filled="f" stroked="f">
          <v:textbox inset="0,0,0,0">
            <w:txbxContent>
              <w:p w14:paraId="3EA9B471" w14:textId="77777777" w:rsidR="009B0CDD" w:rsidRDefault="004D5EF0">
                <w:pPr>
                  <w:spacing w:line="300" w:lineRule="exact"/>
                  <w:ind w:left="20" w:right="-42"/>
                  <w:rPr>
                    <w:rFonts w:ascii="Arial" w:eastAsia="Arial" w:hAnsi="Arial" w:cs="Arial"/>
                    <w:sz w:val="28"/>
                    <w:szCs w:val="28"/>
                  </w:rPr>
                </w:pPr>
                <w:r>
                  <w:rPr>
                    <w:rFonts w:ascii="Arial" w:eastAsia="Arial" w:hAnsi="Arial" w:cs="Arial"/>
                    <w:color w:val="001F5F"/>
                    <w:sz w:val="28"/>
                    <w:szCs w:val="28"/>
                  </w:rPr>
                  <w:t>Sa</w:t>
                </w:r>
                <w:r>
                  <w:rPr>
                    <w:rFonts w:ascii="Arial" w:eastAsia="Arial" w:hAnsi="Arial" w:cs="Arial"/>
                    <w:color w:val="001F5F"/>
                    <w:spacing w:val="1"/>
                    <w:sz w:val="28"/>
                    <w:szCs w:val="28"/>
                  </w:rPr>
                  <w:t>fe</w:t>
                </w:r>
                <w:r>
                  <w:rPr>
                    <w:rFonts w:ascii="Arial" w:eastAsia="Arial" w:hAnsi="Arial" w:cs="Arial"/>
                    <w:color w:val="001F5F"/>
                    <w:sz w:val="28"/>
                    <w:szCs w:val="28"/>
                  </w:rPr>
                  <w:t>r e</w:t>
                </w:r>
                <w:r>
                  <w:rPr>
                    <w:rFonts w:ascii="Arial" w:eastAsia="Arial" w:hAnsi="Arial" w:cs="Arial"/>
                    <w:color w:val="001F5F"/>
                    <w:spacing w:val="-3"/>
                    <w:sz w:val="28"/>
                    <w:szCs w:val="28"/>
                  </w:rPr>
                  <w:t>a</w:t>
                </w:r>
                <w:r>
                  <w:rPr>
                    <w:rFonts w:ascii="Arial" w:eastAsia="Arial" w:hAnsi="Arial" w:cs="Arial"/>
                    <w:color w:val="001F5F"/>
                    <w:spacing w:val="1"/>
                    <w:sz w:val="28"/>
                    <w:szCs w:val="28"/>
                  </w:rPr>
                  <w:t>t</w:t>
                </w:r>
                <w:r>
                  <w:rPr>
                    <w:rFonts w:ascii="Arial" w:eastAsia="Arial" w:hAnsi="Arial" w:cs="Arial"/>
                    <w:color w:val="001F5F"/>
                    <w:sz w:val="28"/>
                    <w:szCs w:val="28"/>
                  </w:rPr>
                  <w:t>ing</w:t>
                </w:r>
                <w:r>
                  <w:rPr>
                    <w:rFonts w:ascii="Arial" w:eastAsia="Arial" w:hAnsi="Arial" w:cs="Arial"/>
                    <w:color w:val="001F5F"/>
                    <w:spacing w:val="-1"/>
                    <w:sz w:val="28"/>
                    <w:szCs w:val="2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1F5F"/>
                    <w:sz w:val="28"/>
                    <w:szCs w:val="28"/>
                  </w:rPr>
                  <w:t>poli</w:t>
                </w:r>
                <w:r>
                  <w:rPr>
                    <w:rFonts w:ascii="Arial" w:eastAsia="Arial" w:hAnsi="Arial" w:cs="Arial"/>
                    <w:color w:val="001F5F"/>
                    <w:spacing w:val="-1"/>
                    <w:sz w:val="28"/>
                    <w:szCs w:val="28"/>
                  </w:rPr>
                  <w:t>c</w:t>
                </w:r>
                <w:r>
                  <w:rPr>
                    <w:rFonts w:ascii="Arial" w:eastAsia="Arial" w:hAnsi="Arial" w:cs="Arial"/>
                    <w:color w:val="001F5F"/>
                    <w:sz w:val="28"/>
                    <w:szCs w:val="28"/>
                  </w:rPr>
                  <w:t>y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0944A" w14:textId="77777777" w:rsidR="009B0CDD" w:rsidRDefault="009B0CDD">
    <w:pPr>
      <w:spacing w:line="0" w:lineRule="atLeast"/>
      <w:rPr>
        <w:sz w:val="0"/>
        <w:szCs w:val="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4C9D8" w14:textId="77777777" w:rsidR="009B0CDD" w:rsidRDefault="006B7071">
    <w:pPr>
      <w:spacing w:line="200" w:lineRule="exact"/>
    </w:pPr>
    <w:r>
      <w:pict w14:anchorId="1923E7CB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5pt;margin-top:36.8pt;width:54.25pt;height:16.05pt;z-index:-251654144;mso-position-horizontal-relative:page;mso-position-vertical-relative:page" filled="f" stroked="f">
          <v:textbox inset="0,0,0,0">
            <w:txbxContent>
              <w:p w14:paraId="675E11BA" w14:textId="77777777" w:rsidR="009B0CDD" w:rsidRDefault="004D5EF0">
                <w:pPr>
                  <w:spacing w:line="300" w:lineRule="exact"/>
                  <w:ind w:left="20" w:right="-42"/>
                  <w:rPr>
                    <w:rFonts w:ascii="Arial" w:eastAsia="Arial" w:hAnsi="Arial" w:cs="Arial"/>
                    <w:sz w:val="28"/>
                    <w:szCs w:val="28"/>
                  </w:rPr>
                </w:pPr>
                <w:r>
                  <w:rPr>
                    <w:rFonts w:ascii="Arial" w:eastAsia="Arial" w:hAnsi="Arial" w:cs="Arial"/>
                    <w:color w:val="001F5F"/>
                    <w:spacing w:val="1"/>
                    <w:sz w:val="28"/>
                    <w:szCs w:val="28"/>
                  </w:rPr>
                  <w:t>U</w:t>
                </w:r>
                <w:r>
                  <w:rPr>
                    <w:rFonts w:ascii="Arial" w:eastAsia="Arial" w:hAnsi="Arial" w:cs="Arial"/>
                    <w:color w:val="001F5F"/>
                    <w:sz w:val="28"/>
                    <w:szCs w:val="28"/>
                  </w:rPr>
                  <w:t>pd</w:t>
                </w:r>
                <w:r>
                  <w:rPr>
                    <w:rFonts w:ascii="Arial" w:eastAsia="Arial" w:hAnsi="Arial" w:cs="Arial"/>
                    <w:color w:val="001F5F"/>
                    <w:spacing w:val="-3"/>
                    <w:sz w:val="28"/>
                    <w:szCs w:val="28"/>
                  </w:rPr>
                  <w:t>a</w:t>
                </w:r>
                <w:r>
                  <w:rPr>
                    <w:rFonts w:ascii="Arial" w:eastAsia="Arial" w:hAnsi="Arial" w:cs="Arial"/>
                    <w:color w:val="001F5F"/>
                    <w:spacing w:val="1"/>
                    <w:sz w:val="28"/>
                    <w:szCs w:val="28"/>
                  </w:rPr>
                  <w:t>t</w:t>
                </w:r>
                <w:r>
                  <w:rPr>
                    <w:rFonts w:ascii="Arial" w:eastAsia="Arial" w:hAnsi="Arial" w:cs="Arial"/>
                    <w:color w:val="001F5F"/>
                    <w:sz w:val="28"/>
                    <w:szCs w:val="28"/>
                  </w:rPr>
                  <w:t>es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676B0C"/>
    <w:multiLevelType w:val="multilevel"/>
    <w:tmpl w:val="E0D26F3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3328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CDD"/>
    <w:rsid w:val="0013722C"/>
    <w:rsid w:val="001E4CEA"/>
    <w:rsid w:val="004D5EF0"/>
    <w:rsid w:val="006B7071"/>
    <w:rsid w:val="0088450A"/>
    <w:rsid w:val="008B03F5"/>
    <w:rsid w:val="008E4088"/>
    <w:rsid w:val="00912A71"/>
    <w:rsid w:val="009B0CDD"/>
    <w:rsid w:val="00D72939"/>
    <w:rsid w:val="00DC5113"/>
    <w:rsid w:val="00E6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11BAC7C1"/>
  <w15:docId w15:val="{EF90B2D8-8EBD-42DD-977B-483668D06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E669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69EE"/>
  </w:style>
  <w:style w:type="paragraph" w:styleId="Footer">
    <w:name w:val="footer"/>
    <w:basedOn w:val="Normal"/>
    <w:link w:val="FooterChar"/>
    <w:uiPriority w:val="99"/>
    <w:unhideWhenUsed/>
    <w:rsid w:val="00E669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69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nhs.uk/conditions/food-allergy/" TargetMode="External"/><Relationship Id="rId18" Type="http://schemas.openxmlformats.org/officeDocument/2006/relationships/hyperlink" Target="https://help-for-early-years-providers.education.gov.uk/safeguarding-and-welfare/food-safety" TargetMode="External"/><Relationship Id="rId26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https://www.gov.uk/government/publications/early-years-foundation-stage-framework--2" TargetMode="External"/><Relationship Id="rId12" Type="http://schemas.openxmlformats.org/officeDocument/2006/relationships/hyperlink" Target="https://www.bsaci.org/wp-content/uploads/2020/02/BSACIAllergyActionPlan2018NoAAI2981-2.pdf" TargetMode="External"/><Relationship Id="rId17" Type="http://schemas.openxmlformats.org/officeDocument/2006/relationships/hyperlink" Target="https://www.nhs.uk/start-for-life/baby/weaning/" TargetMode="External"/><Relationship Id="rId25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hyperlink" Target="https://www.childcare.co.uk/firstaid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saci.org/wp-content/uploads/2020/02/BSACIAllergyActionPlan2018NoAAI2981-2.pdf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header" Target="header3.xml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hyperlink" Target="https://help-for-early-years-providers.education.gov.uk/safeguarding-and-welfare/food-safety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www.nhs.uk/conditions/anaphylaxis/" TargetMode="External"/><Relationship Id="rId22" Type="http://schemas.openxmlformats.org/officeDocument/2006/relationships/hyperlink" Target="https://www.childcare.co.uk/childminderpaperwork" TargetMode="Externa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1559</Words>
  <Characters>8892</Characters>
  <Application>Microsoft Office Word</Application>
  <DocSecurity>0</DocSecurity>
  <Lines>74</Lines>
  <Paragraphs>20</Paragraphs>
  <ScaleCrop>false</ScaleCrop>
  <Company/>
  <LinksUpToDate>false</LinksUpToDate>
  <CharactersWithSpaces>10431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Pugh</dc:creator>
  <cp:lastModifiedBy>Becci pugh</cp:lastModifiedBy>
  <cp:revision>7</cp:revision>
  <dcterms:created xsi:type="dcterms:W3CDTF">2025-01-28T12:50:00Z</dcterms:created>
  <dcterms:modified xsi:type="dcterms:W3CDTF">2025-09-21T10:42:00Z</dcterms:modified>
</cp:coreProperties>
</file>